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45CA5" w:rsidRPr="004A179E" w:rsidTr="003E6833">
        <w:tc>
          <w:tcPr>
            <w:tcW w:w="9498" w:type="dxa"/>
            <w:shd w:val="clear" w:color="auto" w:fill="BFBFBF"/>
            <w:vAlign w:val="center"/>
          </w:tcPr>
          <w:p w:rsidR="00045CA5" w:rsidRPr="007C603E" w:rsidRDefault="001D2E4D" w:rsidP="00045CA5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jc w:val="center"/>
              <w:rPr>
                <w:rFonts w:ascii="Arial" w:hAnsi="Arial" w:cs="Arial"/>
                <w:b/>
                <w:sz w:val="36"/>
                <w:szCs w:val="36"/>
                <w:lang w:eastAsia="ar-SA"/>
              </w:rPr>
            </w:pPr>
            <w:proofErr w:type="spellStart"/>
            <w:r w:rsidRPr="007C603E">
              <w:rPr>
                <w:rFonts w:ascii="Arial" w:hAnsi="Arial" w:cs="Arial"/>
                <w:b/>
                <w:sz w:val="36"/>
                <w:szCs w:val="36"/>
                <w:lang w:eastAsia="ar-SA"/>
              </w:rPr>
              <w:t>Projecte</w:t>
            </w:r>
            <w:proofErr w:type="spellEnd"/>
            <w:r w:rsidRPr="007C603E">
              <w:rPr>
                <w:rFonts w:ascii="Arial" w:hAnsi="Arial" w:cs="Arial"/>
                <w:b/>
                <w:sz w:val="36"/>
                <w:szCs w:val="36"/>
                <w:lang w:eastAsia="ar-SA"/>
              </w:rPr>
              <w:t xml:space="preserve"> </w:t>
            </w:r>
            <w:proofErr w:type="spellStart"/>
            <w:r w:rsidRPr="007C603E">
              <w:rPr>
                <w:rFonts w:ascii="Arial" w:hAnsi="Arial" w:cs="Arial"/>
                <w:b/>
                <w:sz w:val="36"/>
                <w:szCs w:val="36"/>
                <w:lang w:eastAsia="ar-SA"/>
              </w:rPr>
              <w:t>d’execució</w:t>
            </w:r>
            <w:proofErr w:type="spellEnd"/>
            <w:r w:rsidRPr="007C603E">
              <w:rPr>
                <w:rFonts w:ascii="Arial" w:hAnsi="Arial" w:cs="Arial"/>
                <w:b/>
                <w:sz w:val="36"/>
                <w:szCs w:val="36"/>
                <w:lang w:eastAsia="ar-SA"/>
              </w:rPr>
              <w:t xml:space="preserve"> </w:t>
            </w:r>
            <w:proofErr w:type="spellStart"/>
            <w:r w:rsidRPr="007C603E">
              <w:rPr>
                <w:rFonts w:ascii="Arial" w:hAnsi="Arial" w:cs="Arial"/>
                <w:b/>
                <w:sz w:val="36"/>
                <w:szCs w:val="36"/>
                <w:lang w:eastAsia="ar-SA"/>
              </w:rPr>
              <w:t>d’obra</w:t>
            </w:r>
            <w:proofErr w:type="spellEnd"/>
          </w:p>
        </w:tc>
      </w:tr>
      <w:tr w:rsidR="00045CA5" w:rsidRPr="004A179E" w:rsidTr="003E6833">
        <w:tc>
          <w:tcPr>
            <w:tcW w:w="9498" w:type="dxa"/>
            <w:shd w:val="clear" w:color="auto" w:fill="BFBFBF"/>
            <w:vAlign w:val="center"/>
          </w:tcPr>
          <w:p w:rsidR="00045CA5" w:rsidRPr="004A179E" w:rsidRDefault="007C603E" w:rsidP="00511A66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Arial" w:hAnsi="Arial" w:cs="Arial"/>
                <w:b/>
                <w:sz w:val="36"/>
                <w:szCs w:val="36"/>
                <w:lang w:eastAsia="ar-SA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eastAsia="ar-SA"/>
              </w:rPr>
              <w:tab/>
            </w:r>
            <w:r>
              <w:rPr>
                <w:rFonts w:ascii="Arial" w:hAnsi="Arial" w:cs="Arial"/>
                <w:b/>
                <w:sz w:val="36"/>
                <w:szCs w:val="36"/>
                <w:lang w:eastAsia="ar-SA"/>
              </w:rPr>
              <w:tab/>
            </w:r>
            <w:r w:rsidR="001D2E4D">
              <w:rPr>
                <w:rFonts w:ascii="Arial" w:hAnsi="Arial" w:cs="Arial"/>
                <w:b/>
                <w:sz w:val="36"/>
                <w:szCs w:val="36"/>
                <w:lang w:eastAsia="ar-SA"/>
              </w:rPr>
              <w:t>PLA</w:t>
            </w:r>
            <w:r w:rsidR="00511A66" w:rsidRPr="004A179E">
              <w:rPr>
                <w:rFonts w:ascii="Arial" w:hAnsi="Arial" w:cs="Arial"/>
                <w:b/>
                <w:sz w:val="36"/>
                <w:szCs w:val="36"/>
                <w:lang w:eastAsia="ar-SA"/>
              </w:rPr>
              <w:t xml:space="preserve">:                                                    </w:t>
            </w:r>
          </w:p>
          <w:p w:rsidR="00045CA5" w:rsidRPr="004A179E" w:rsidRDefault="007C603E" w:rsidP="00511A66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eastAsia="ar-SA"/>
              </w:rPr>
              <w:tab/>
            </w:r>
            <w:r>
              <w:rPr>
                <w:rFonts w:ascii="Arial" w:hAnsi="Arial" w:cs="Arial"/>
                <w:b/>
                <w:sz w:val="36"/>
                <w:szCs w:val="36"/>
                <w:lang w:eastAsia="ar-SA"/>
              </w:rPr>
              <w:tab/>
            </w:r>
            <w:r w:rsidR="001D2E4D">
              <w:rPr>
                <w:rFonts w:ascii="Arial" w:hAnsi="Arial" w:cs="Arial"/>
                <w:b/>
                <w:sz w:val="36"/>
                <w:szCs w:val="36"/>
                <w:lang w:eastAsia="ar-SA"/>
              </w:rPr>
              <w:t>NÚM.</w:t>
            </w:r>
            <w:r w:rsidR="00045CA5" w:rsidRPr="004A179E">
              <w:rPr>
                <w:rFonts w:ascii="Arial" w:hAnsi="Arial" w:cs="Arial"/>
                <w:b/>
                <w:sz w:val="36"/>
                <w:szCs w:val="36"/>
                <w:lang w:eastAsia="ar-SA"/>
              </w:rPr>
              <w:t>:</w:t>
            </w:r>
            <w:r w:rsidR="00045CA5" w:rsidRPr="004A179E">
              <w:rPr>
                <w:rFonts w:ascii="Arial" w:hAnsi="Arial" w:cs="Arial"/>
                <w:b/>
                <w:sz w:val="28"/>
                <w:szCs w:val="28"/>
                <w:lang w:eastAsia="ar-SA"/>
              </w:rPr>
              <w:t xml:space="preserve"> </w:t>
            </w:r>
          </w:p>
        </w:tc>
        <w:bookmarkStart w:id="0" w:name="_GoBack"/>
        <w:bookmarkEnd w:id="0"/>
      </w:tr>
      <w:tr w:rsidR="00045CA5" w:rsidRPr="004A179E" w:rsidTr="003E6833">
        <w:tc>
          <w:tcPr>
            <w:tcW w:w="9498" w:type="dxa"/>
            <w:vAlign w:val="center"/>
          </w:tcPr>
          <w:p w:rsidR="00045CA5" w:rsidRPr="004A179E" w:rsidRDefault="001D2E4D" w:rsidP="00045CA5">
            <w:pPr>
              <w:tabs>
                <w:tab w:val="left" w:pos="1134"/>
                <w:tab w:val="left" w:pos="2835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ar-SA"/>
              </w:rPr>
              <w:t>MUNICIPI/MANCOMUNITAT:</w:t>
            </w:r>
          </w:p>
          <w:p w:rsidR="00045CA5" w:rsidRPr="004A179E" w:rsidRDefault="00045CA5" w:rsidP="003E6833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</w:p>
        </w:tc>
      </w:tr>
      <w:tr w:rsidR="00045CA5" w:rsidRPr="004A179E" w:rsidTr="003E6833">
        <w:tc>
          <w:tcPr>
            <w:tcW w:w="9498" w:type="dxa"/>
            <w:tcBorders>
              <w:bottom w:val="single" w:sz="6" w:space="0" w:color="auto"/>
            </w:tcBorders>
            <w:vAlign w:val="center"/>
          </w:tcPr>
          <w:p w:rsidR="00045CA5" w:rsidRPr="004A179E" w:rsidRDefault="001D2E4D" w:rsidP="00045CA5">
            <w:pPr>
              <w:tabs>
                <w:tab w:val="left" w:pos="1134"/>
                <w:tab w:val="left" w:pos="2835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ar-SA"/>
              </w:rPr>
              <w:t>DENOMINACIÓ:</w:t>
            </w:r>
          </w:p>
          <w:p w:rsidR="003E6833" w:rsidRPr="004A179E" w:rsidRDefault="003E6833" w:rsidP="00045CA5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</w:p>
          <w:p w:rsidR="003E6833" w:rsidRPr="004A179E" w:rsidRDefault="003E6833" w:rsidP="00045CA5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</w:p>
        </w:tc>
      </w:tr>
      <w:tr w:rsidR="00045CA5" w:rsidRPr="004A179E" w:rsidTr="003E6833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CA5" w:rsidRPr="004A179E" w:rsidRDefault="001D2E4D" w:rsidP="00045CA5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 w:rsidRPr="001D2E4D">
              <w:rPr>
                <w:rFonts w:ascii="Arial" w:hAnsi="Arial" w:cs="Arial"/>
                <w:b/>
                <w:sz w:val="28"/>
                <w:szCs w:val="28"/>
                <w:lang w:eastAsia="ar-SA"/>
              </w:rPr>
              <w:t>PRESSUPOST (IVA INCLÒS):</w:t>
            </w:r>
          </w:p>
        </w:tc>
      </w:tr>
      <w:tr w:rsidR="00045CA5" w:rsidRPr="004A179E" w:rsidTr="003E6833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CA5" w:rsidRPr="004A179E" w:rsidRDefault="001D2E4D" w:rsidP="00045CA5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 w:rsidRPr="001D2E4D">
              <w:rPr>
                <w:rFonts w:ascii="Arial" w:hAnsi="Arial" w:cs="Arial"/>
                <w:b/>
                <w:sz w:val="28"/>
                <w:szCs w:val="28"/>
                <w:lang w:eastAsia="ar-SA"/>
              </w:rPr>
              <w:t>IMPORT SUBVENCIÓ:</w:t>
            </w:r>
          </w:p>
        </w:tc>
      </w:tr>
      <w:tr w:rsidR="00045CA5" w:rsidRPr="004A179E" w:rsidTr="003E6833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CA5" w:rsidRPr="004A179E" w:rsidRDefault="001D2E4D" w:rsidP="00045CA5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 w:rsidRPr="001D2E4D">
              <w:rPr>
                <w:rFonts w:ascii="Arial" w:hAnsi="Arial" w:cs="Arial"/>
                <w:b/>
                <w:sz w:val="28"/>
                <w:szCs w:val="28"/>
                <w:lang w:eastAsia="ar-SA"/>
              </w:rPr>
              <w:t>TÈCNIC REDACTOR:</w:t>
            </w:r>
          </w:p>
        </w:tc>
      </w:tr>
      <w:tr w:rsidR="00045CA5" w:rsidRPr="004A179E" w:rsidTr="003E6833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CA5" w:rsidRPr="004A179E" w:rsidRDefault="001D2E4D" w:rsidP="00045CA5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 w:rsidRPr="001D2E4D">
              <w:rPr>
                <w:rFonts w:ascii="Arial" w:hAnsi="Arial" w:cs="Arial"/>
                <w:b/>
                <w:sz w:val="28"/>
                <w:szCs w:val="28"/>
                <w:lang w:eastAsia="ar-SA"/>
              </w:rPr>
              <w:t>TITULACIÓ:</w:t>
            </w:r>
          </w:p>
        </w:tc>
      </w:tr>
      <w:tr w:rsidR="00045CA5" w:rsidRPr="004A179E" w:rsidTr="003E6833">
        <w:tc>
          <w:tcPr>
            <w:tcW w:w="9498" w:type="dxa"/>
            <w:vAlign w:val="center"/>
          </w:tcPr>
          <w:p w:rsidR="001D2E4D" w:rsidRDefault="001D2E4D" w:rsidP="00045CA5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Arial" w:hAnsi="Arial" w:cs="Arial"/>
                <w:b/>
                <w:szCs w:val="24"/>
                <w:lang w:eastAsia="ar-SA"/>
              </w:rPr>
            </w:pPr>
            <w:r w:rsidRPr="001D2E4D">
              <w:rPr>
                <w:rFonts w:ascii="Arial" w:hAnsi="Arial" w:cs="Arial"/>
                <w:b/>
                <w:szCs w:val="24"/>
                <w:lang w:eastAsia="ar-SA"/>
              </w:rPr>
              <w:t>TIPUS DE PROJECTE:</w:t>
            </w:r>
          </w:p>
          <w:p w:rsidR="00045CA5" w:rsidRPr="004A179E" w:rsidRDefault="00045CA5" w:rsidP="00045CA5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A179E">
              <w:rPr>
                <w:rFonts w:ascii="Arial" w:hAnsi="Arial" w:cs="Arial"/>
                <w:sz w:val="28"/>
                <w:szCs w:val="28"/>
                <w:lang w:eastAsia="ar-SA"/>
              </w:rPr>
              <w:t xml:space="preserve">□ </w:t>
            </w:r>
            <w:r w:rsidR="007C603E" w:rsidRPr="007C603E">
              <w:rPr>
                <w:rFonts w:ascii="Arial" w:hAnsi="Arial" w:cs="Arial"/>
                <w:sz w:val="18"/>
                <w:szCs w:val="18"/>
                <w:lang w:eastAsia="ar-SA"/>
              </w:rPr>
              <w:t>PROJECTE DE DOCUMENTACIÓ SIMPLIFICADA PRESSUPOST</w:t>
            </w:r>
            <w:r w:rsidRPr="004A179E">
              <w:rPr>
                <w:rFonts w:ascii="Arial" w:hAnsi="Arial" w:cs="Arial"/>
                <w:sz w:val="18"/>
                <w:szCs w:val="18"/>
                <w:lang w:eastAsia="ar-SA"/>
              </w:rPr>
              <w:t xml:space="preserve">&lt;40000€   </w:t>
            </w:r>
          </w:p>
          <w:p w:rsidR="00045CA5" w:rsidRPr="004A179E" w:rsidRDefault="00045CA5" w:rsidP="00045CA5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Arial" w:hAnsi="Arial" w:cs="Arial"/>
                <w:sz w:val="28"/>
                <w:szCs w:val="28"/>
                <w:lang w:eastAsia="ar-SA"/>
              </w:rPr>
            </w:pPr>
            <w:r w:rsidRPr="004A179E">
              <w:rPr>
                <w:rFonts w:ascii="Arial" w:hAnsi="Arial" w:cs="Arial"/>
                <w:sz w:val="28"/>
                <w:szCs w:val="28"/>
                <w:lang w:eastAsia="ar-SA"/>
              </w:rPr>
              <w:t xml:space="preserve">□ </w:t>
            </w:r>
            <w:r w:rsidR="007C603E" w:rsidRPr="007C603E">
              <w:rPr>
                <w:rFonts w:ascii="Arial" w:hAnsi="Arial" w:cs="Arial"/>
                <w:sz w:val="18"/>
                <w:szCs w:val="18"/>
                <w:lang w:eastAsia="ar-SA"/>
              </w:rPr>
              <w:t>PROJECTE DE DOCUMENTACIÓ SIMPLIFICADA PRESSUPOST</w:t>
            </w:r>
            <w:r w:rsidRPr="004A179E">
              <w:rPr>
                <w:rFonts w:ascii="Arial" w:hAnsi="Arial" w:cs="Arial"/>
                <w:sz w:val="18"/>
                <w:szCs w:val="18"/>
                <w:lang w:eastAsia="ar-SA"/>
              </w:rPr>
              <w:t xml:space="preserve">&lt;500000€ </w:t>
            </w:r>
          </w:p>
          <w:p w:rsidR="00045CA5" w:rsidRPr="004A179E" w:rsidRDefault="00045CA5" w:rsidP="00045CA5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A179E">
              <w:rPr>
                <w:rFonts w:ascii="Arial" w:hAnsi="Arial" w:cs="Arial"/>
                <w:sz w:val="28"/>
                <w:szCs w:val="28"/>
                <w:lang w:eastAsia="ar-SA"/>
              </w:rPr>
              <w:t xml:space="preserve">□ </w:t>
            </w:r>
            <w:r w:rsidR="007C603E" w:rsidRPr="007C603E">
              <w:rPr>
                <w:rFonts w:ascii="Arial" w:hAnsi="Arial" w:cs="Arial"/>
                <w:sz w:val="18"/>
                <w:szCs w:val="18"/>
                <w:lang w:eastAsia="ar-SA"/>
              </w:rPr>
              <w:t>PROJECTE DE DOCUMENTACIÓ COMPLETA</w:t>
            </w:r>
          </w:p>
          <w:p w:rsidR="00045CA5" w:rsidRPr="004A179E" w:rsidRDefault="00045CA5" w:rsidP="00045CA5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A179E">
              <w:rPr>
                <w:rFonts w:ascii="Arial" w:hAnsi="Arial" w:cs="Arial"/>
                <w:sz w:val="28"/>
                <w:szCs w:val="28"/>
                <w:lang w:eastAsia="ar-SA"/>
              </w:rPr>
              <w:t xml:space="preserve">□ </w:t>
            </w:r>
            <w:r w:rsidR="007C603E" w:rsidRPr="007C603E">
              <w:rPr>
                <w:rFonts w:ascii="Arial" w:hAnsi="Arial" w:cs="Arial"/>
                <w:sz w:val="18"/>
                <w:szCs w:val="18"/>
                <w:lang w:eastAsia="ar-SA"/>
              </w:rPr>
              <w:t>PROJECTE D OBRA A EXECUTAR PER FASES</w:t>
            </w:r>
            <w:r w:rsidRPr="004A179E">
              <w:rPr>
                <w:rFonts w:ascii="Arial" w:hAnsi="Arial" w:cs="Arial"/>
                <w:sz w:val="18"/>
                <w:szCs w:val="18"/>
                <w:lang w:eastAsia="ar-SA"/>
              </w:rPr>
              <w:t xml:space="preserve">                      </w:t>
            </w:r>
          </w:p>
          <w:p w:rsidR="00045CA5" w:rsidRPr="004A179E" w:rsidRDefault="00045CA5" w:rsidP="00721D0C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A179E">
              <w:rPr>
                <w:rFonts w:ascii="Arial" w:hAnsi="Arial" w:cs="Arial"/>
                <w:sz w:val="28"/>
                <w:szCs w:val="28"/>
                <w:lang w:eastAsia="ar-SA"/>
              </w:rPr>
              <w:t xml:space="preserve">□ </w:t>
            </w:r>
            <w:r w:rsidR="007C603E" w:rsidRPr="007C603E">
              <w:rPr>
                <w:rFonts w:ascii="Arial" w:hAnsi="Arial" w:cs="Arial"/>
                <w:sz w:val="18"/>
                <w:szCs w:val="18"/>
                <w:lang w:eastAsia="ar-SA"/>
              </w:rPr>
              <w:t>PROJECTE D OBRA A EXECUTAR PELS SERVEIS DE L ADMINISTRACIÓ PÚBLICA</w:t>
            </w:r>
            <w:r w:rsidRPr="004A179E">
              <w:rPr>
                <w:rFonts w:ascii="Arial" w:hAnsi="Arial" w:cs="Arial"/>
                <w:sz w:val="18"/>
                <w:szCs w:val="18"/>
                <w:lang w:eastAsia="ar-SA"/>
              </w:rPr>
              <w:t xml:space="preserve">                                    </w:t>
            </w:r>
          </w:p>
        </w:tc>
      </w:tr>
      <w:tr w:rsidR="00045CA5" w:rsidRPr="004A179E" w:rsidTr="003E6833">
        <w:tc>
          <w:tcPr>
            <w:tcW w:w="9498" w:type="dxa"/>
            <w:tcBorders>
              <w:bottom w:val="single" w:sz="4" w:space="0" w:color="auto"/>
            </w:tcBorders>
            <w:vAlign w:val="center"/>
          </w:tcPr>
          <w:p w:rsidR="00045CA5" w:rsidRDefault="007C603E" w:rsidP="00045CA5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Arial" w:hAnsi="Arial" w:cs="Arial"/>
                <w:b/>
                <w:szCs w:val="24"/>
                <w:lang w:eastAsia="ar-SA"/>
              </w:rPr>
            </w:pPr>
            <w:r w:rsidRPr="007C603E">
              <w:rPr>
                <w:rFonts w:ascii="Arial" w:hAnsi="Arial" w:cs="Arial"/>
                <w:b/>
                <w:szCs w:val="24"/>
                <w:lang w:eastAsia="ar-SA"/>
              </w:rPr>
              <w:t>…………….....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>....</w:t>
            </w:r>
            <w:proofErr w:type="gramStart"/>
            <w:r>
              <w:rPr>
                <w:rFonts w:ascii="Arial" w:hAnsi="Arial" w:cs="Arial"/>
                <w:b/>
                <w:szCs w:val="24"/>
                <w:lang w:eastAsia="ar-SA"/>
              </w:rPr>
              <w:t>,</w:t>
            </w:r>
            <w:r w:rsidRPr="007C603E">
              <w:rPr>
                <w:rFonts w:ascii="Arial" w:hAnsi="Arial" w:cs="Arial"/>
                <w:b/>
                <w:szCs w:val="24"/>
                <w:lang w:eastAsia="ar-SA"/>
              </w:rPr>
              <w:t xml:space="preserve"> …</w:t>
            </w:r>
            <w:proofErr w:type="gramEnd"/>
            <w:r w:rsidRPr="007C603E">
              <w:rPr>
                <w:rFonts w:ascii="Arial" w:hAnsi="Arial" w:cs="Arial"/>
                <w:b/>
                <w:szCs w:val="24"/>
                <w:lang w:eastAsia="ar-SA"/>
              </w:rPr>
              <w:t>…… de/d’…………… de 202...</w:t>
            </w:r>
          </w:p>
          <w:p w:rsidR="007C603E" w:rsidRPr="004A179E" w:rsidRDefault="007C603E" w:rsidP="00045CA5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Arial" w:hAnsi="Arial" w:cs="Arial"/>
                <w:b/>
                <w:szCs w:val="24"/>
                <w:lang w:eastAsia="ar-SA"/>
              </w:rPr>
            </w:pPr>
          </w:p>
          <w:p w:rsidR="00045CA5" w:rsidRPr="004A179E" w:rsidRDefault="007C603E" w:rsidP="00045CA5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Arial" w:hAnsi="Arial" w:cs="Arial"/>
                <w:b/>
                <w:szCs w:val="24"/>
                <w:lang w:eastAsia="ar-SA"/>
              </w:rPr>
            </w:pPr>
            <w:r w:rsidRPr="007C603E">
              <w:rPr>
                <w:rFonts w:ascii="Arial" w:hAnsi="Arial" w:cs="Arial"/>
                <w:b/>
                <w:szCs w:val="24"/>
                <w:lang w:eastAsia="ar-SA"/>
              </w:rPr>
              <w:t xml:space="preserve">El/la </w:t>
            </w:r>
            <w:proofErr w:type="spellStart"/>
            <w:r w:rsidRPr="007C603E">
              <w:rPr>
                <w:rFonts w:ascii="Arial" w:hAnsi="Arial" w:cs="Arial"/>
                <w:b/>
                <w:szCs w:val="24"/>
                <w:lang w:eastAsia="ar-SA"/>
              </w:rPr>
              <w:t>tècnic</w:t>
            </w:r>
            <w:proofErr w:type="spellEnd"/>
            <w:r w:rsidRPr="007C603E">
              <w:rPr>
                <w:rFonts w:ascii="Arial" w:hAnsi="Arial" w:cs="Arial"/>
                <w:b/>
                <w:szCs w:val="24"/>
                <w:lang w:eastAsia="ar-SA"/>
              </w:rPr>
              <w:t>/a redactor/a</w:t>
            </w:r>
          </w:p>
        </w:tc>
      </w:tr>
    </w:tbl>
    <w:p w:rsidR="004A179E" w:rsidRPr="004A179E" w:rsidRDefault="004A179E" w:rsidP="004A179E"/>
    <w:tbl>
      <w:tblPr>
        <w:tblW w:w="9498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4A179E" w:rsidRPr="004A179E" w:rsidTr="003E6833">
        <w:tc>
          <w:tcPr>
            <w:tcW w:w="9498" w:type="dxa"/>
            <w:shd w:val="clear" w:color="auto" w:fill="BFBFBF"/>
            <w:vAlign w:val="center"/>
          </w:tcPr>
          <w:p w:rsidR="00045CA5" w:rsidRPr="007C603E" w:rsidRDefault="007C603E" w:rsidP="00045CA5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jc w:val="center"/>
              <w:rPr>
                <w:rFonts w:ascii="Arial" w:hAnsi="Arial" w:cs="Arial"/>
                <w:b/>
                <w:sz w:val="36"/>
                <w:szCs w:val="36"/>
                <w:lang w:eastAsia="ar-SA"/>
              </w:rPr>
            </w:pPr>
            <w:proofErr w:type="spellStart"/>
            <w:r w:rsidRPr="007C603E">
              <w:rPr>
                <w:rFonts w:ascii="Arial" w:hAnsi="Arial" w:cs="Arial"/>
                <w:b/>
                <w:sz w:val="36"/>
                <w:szCs w:val="36"/>
                <w:lang w:eastAsia="ar-SA"/>
              </w:rPr>
              <w:t>Documentació</w:t>
            </w:r>
            <w:proofErr w:type="spellEnd"/>
            <w:r w:rsidRPr="007C603E">
              <w:rPr>
                <w:rFonts w:ascii="Arial" w:hAnsi="Arial" w:cs="Arial"/>
                <w:b/>
                <w:sz w:val="36"/>
                <w:szCs w:val="36"/>
                <w:lang w:eastAsia="ar-SA"/>
              </w:rPr>
              <w:t xml:space="preserve"> </w:t>
            </w:r>
            <w:proofErr w:type="spellStart"/>
            <w:r w:rsidRPr="007C603E">
              <w:rPr>
                <w:rFonts w:ascii="Arial" w:hAnsi="Arial" w:cs="Arial"/>
                <w:b/>
                <w:sz w:val="36"/>
                <w:szCs w:val="36"/>
                <w:lang w:eastAsia="ar-SA"/>
              </w:rPr>
              <w:t>tècnica</w:t>
            </w:r>
            <w:proofErr w:type="spellEnd"/>
            <w:r w:rsidRPr="007C603E">
              <w:rPr>
                <w:rFonts w:ascii="Arial" w:hAnsi="Arial" w:cs="Arial"/>
                <w:b/>
                <w:sz w:val="36"/>
                <w:szCs w:val="36"/>
                <w:lang w:eastAsia="ar-SA"/>
              </w:rPr>
              <w:t xml:space="preserve"> Contracte de </w:t>
            </w:r>
            <w:proofErr w:type="spellStart"/>
            <w:r w:rsidRPr="007C603E">
              <w:rPr>
                <w:rFonts w:ascii="Arial" w:hAnsi="Arial" w:cs="Arial"/>
                <w:b/>
                <w:sz w:val="36"/>
                <w:szCs w:val="36"/>
                <w:lang w:eastAsia="ar-SA"/>
              </w:rPr>
              <w:t>Subministrament</w:t>
            </w:r>
            <w:proofErr w:type="spellEnd"/>
          </w:p>
        </w:tc>
      </w:tr>
      <w:tr w:rsidR="004A179E" w:rsidRPr="004A179E" w:rsidTr="003E6833">
        <w:tc>
          <w:tcPr>
            <w:tcW w:w="9498" w:type="dxa"/>
            <w:shd w:val="clear" w:color="auto" w:fill="BFBFBF"/>
            <w:vAlign w:val="center"/>
          </w:tcPr>
          <w:p w:rsidR="007C603E" w:rsidRPr="007C603E" w:rsidRDefault="007C603E" w:rsidP="007C603E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Arial" w:hAnsi="Arial" w:cs="Arial"/>
                <w:b/>
                <w:sz w:val="36"/>
                <w:szCs w:val="36"/>
                <w:lang w:eastAsia="ar-SA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eastAsia="ar-SA"/>
              </w:rPr>
              <w:lastRenderedPageBreak/>
              <w:tab/>
            </w:r>
            <w:r>
              <w:rPr>
                <w:rFonts w:ascii="Arial" w:hAnsi="Arial" w:cs="Arial"/>
                <w:b/>
                <w:sz w:val="36"/>
                <w:szCs w:val="36"/>
                <w:lang w:eastAsia="ar-SA"/>
              </w:rPr>
              <w:tab/>
            </w:r>
            <w:r w:rsidRPr="007C603E">
              <w:rPr>
                <w:rFonts w:ascii="Arial" w:hAnsi="Arial" w:cs="Arial"/>
                <w:b/>
                <w:sz w:val="36"/>
                <w:szCs w:val="36"/>
                <w:lang w:eastAsia="ar-SA"/>
              </w:rPr>
              <w:t xml:space="preserve">PLA:                                                    </w:t>
            </w:r>
          </w:p>
          <w:p w:rsidR="00045CA5" w:rsidRPr="004A179E" w:rsidRDefault="007C603E" w:rsidP="007C603E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Arial" w:hAnsi="Arial" w:cs="Arial"/>
                <w:b/>
                <w:sz w:val="36"/>
                <w:szCs w:val="36"/>
                <w:lang w:eastAsia="ar-SA"/>
              </w:rPr>
            </w:pPr>
            <w:r w:rsidRPr="007C603E">
              <w:rPr>
                <w:rFonts w:ascii="Arial" w:hAnsi="Arial" w:cs="Arial"/>
                <w:b/>
                <w:sz w:val="36"/>
                <w:szCs w:val="36"/>
                <w:lang w:eastAsia="ar-SA"/>
              </w:rPr>
              <w:tab/>
            </w:r>
            <w:r w:rsidRPr="007C603E">
              <w:rPr>
                <w:rFonts w:ascii="Arial" w:hAnsi="Arial" w:cs="Arial"/>
                <w:b/>
                <w:sz w:val="36"/>
                <w:szCs w:val="36"/>
                <w:lang w:eastAsia="ar-SA"/>
              </w:rPr>
              <w:tab/>
              <w:t>NÚM.:</w:t>
            </w:r>
          </w:p>
        </w:tc>
      </w:tr>
      <w:tr w:rsidR="004A179E" w:rsidRPr="004A179E" w:rsidTr="003E6833">
        <w:tc>
          <w:tcPr>
            <w:tcW w:w="9498" w:type="dxa"/>
            <w:vAlign w:val="center"/>
          </w:tcPr>
          <w:p w:rsidR="007C603E" w:rsidRPr="007C603E" w:rsidRDefault="007C603E" w:rsidP="007C603E">
            <w:pPr>
              <w:tabs>
                <w:tab w:val="left" w:pos="1134"/>
                <w:tab w:val="left" w:pos="2835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 w:rsidRPr="007C603E">
              <w:rPr>
                <w:rFonts w:ascii="Arial" w:hAnsi="Arial" w:cs="Arial"/>
                <w:b/>
                <w:sz w:val="28"/>
                <w:szCs w:val="28"/>
                <w:lang w:eastAsia="ar-SA"/>
              </w:rPr>
              <w:t>MUNICIPI/MANCOMUNITAT:</w:t>
            </w:r>
          </w:p>
          <w:p w:rsidR="00045CA5" w:rsidRPr="004A179E" w:rsidRDefault="00045CA5" w:rsidP="00045CA5">
            <w:pPr>
              <w:tabs>
                <w:tab w:val="left" w:pos="1134"/>
                <w:tab w:val="left" w:pos="2835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</w:p>
          <w:p w:rsidR="00045CA5" w:rsidRPr="004A179E" w:rsidRDefault="00045CA5" w:rsidP="00045CA5">
            <w:pPr>
              <w:tabs>
                <w:tab w:val="left" w:pos="1134"/>
                <w:tab w:val="left" w:pos="2835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</w:p>
        </w:tc>
      </w:tr>
      <w:tr w:rsidR="004A179E" w:rsidRPr="004A179E" w:rsidTr="003E6833">
        <w:tc>
          <w:tcPr>
            <w:tcW w:w="9498" w:type="dxa"/>
            <w:tcBorders>
              <w:bottom w:val="single" w:sz="6" w:space="0" w:color="auto"/>
            </w:tcBorders>
            <w:vAlign w:val="center"/>
          </w:tcPr>
          <w:p w:rsidR="007C603E" w:rsidRPr="007C603E" w:rsidRDefault="007C603E" w:rsidP="007C603E">
            <w:pPr>
              <w:tabs>
                <w:tab w:val="left" w:pos="1134"/>
                <w:tab w:val="left" w:pos="2835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 w:rsidRPr="007C603E">
              <w:rPr>
                <w:rFonts w:ascii="Arial" w:hAnsi="Arial" w:cs="Arial"/>
                <w:b/>
                <w:sz w:val="28"/>
                <w:szCs w:val="28"/>
                <w:lang w:eastAsia="ar-SA"/>
              </w:rPr>
              <w:t>DENOMINACIÓ:</w:t>
            </w:r>
          </w:p>
          <w:p w:rsidR="00045CA5" w:rsidRPr="004A179E" w:rsidRDefault="00045CA5" w:rsidP="00045CA5">
            <w:pPr>
              <w:tabs>
                <w:tab w:val="left" w:pos="1134"/>
                <w:tab w:val="left" w:pos="2835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</w:p>
          <w:p w:rsidR="00045CA5" w:rsidRPr="004A179E" w:rsidRDefault="00045CA5" w:rsidP="00045CA5">
            <w:pPr>
              <w:tabs>
                <w:tab w:val="left" w:pos="1134"/>
                <w:tab w:val="left" w:pos="2835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</w:p>
          <w:p w:rsidR="003E6833" w:rsidRPr="004A179E" w:rsidRDefault="003E6833" w:rsidP="00045CA5">
            <w:pPr>
              <w:tabs>
                <w:tab w:val="left" w:pos="1134"/>
                <w:tab w:val="left" w:pos="2835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</w:p>
          <w:p w:rsidR="003E6833" w:rsidRPr="004A179E" w:rsidRDefault="003E6833" w:rsidP="00045CA5">
            <w:pPr>
              <w:tabs>
                <w:tab w:val="left" w:pos="1134"/>
                <w:tab w:val="left" w:pos="2835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</w:p>
          <w:p w:rsidR="003E6833" w:rsidRPr="004A179E" w:rsidRDefault="003E6833" w:rsidP="00045CA5">
            <w:pPr>
              <w:tabs>
                <w:tab w:val="left" w:pos="1134"/>
                <w:tab w:val="left" w:pos="2835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</w:p>
          <w:p w:rsidR="00045CA5" w:rsidRPr="004A179E" w:rsidRDefault="00045CA5" w:rsidP="00045CA5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</w:p>
        </w:tc>
      </w:tr>
      <w:tr w:rsidR="004A179E" w:rsidRPr="004A179E" w:rsidTr="003E6833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CA5" w:rsidRPr="004A179E" w:rsidRDefault="007C603E" w:rsidP="00045CA5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 w:rsidRPr="007C603E">
              <w:rPr>
                <w:rFonts w:ascii="Arial" w:hAnsi="Arial" w:cs="Arial"/>
                <w:b/>
                <w:sz w:val="28"/>
                <w:szCs w:val="28"/>
                <w:lang w:eastAsia="ar-SA"/>
              </w:rPr>
              <w:t>PRESSUPOST (IVA INCLÒS):</w:t>
            </w:r>
          </w:p>
        </w:tc>
      </w:tr>
      <w:tr w:rsidR="004A179E" w:rsidRPr="004A179E" w:rsidTr="003E6833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CA5" w:rsidRPr="004A179E" w:rsidRDefault="007C603E" w:rsidP="00045CA5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 w:rsidRPr="007C603E">
              <w:rPr>
                <w:rFonts w:ascii="Arial" w:hAnsi="Arial" w:cs="Arial"/>
                <w:b/>
                <w:sz w:val="28"/>
                <w:szCs w:val="28"/>
                <w:lang w:eastAsia="ar-SA"/>
              </w:rPr>
              <w:t>IMPORT SUBVENCIÓ:</w:t>
            </w:r>
          </w:p>
        </w:tc>
      </w:tr>
      <w:tr w:rsidR="004A179E" w:rsidRPr="004A179E" w:rsidTr="003E6833">
        <w:tc>
          <w:tcPr>
            <w:tcW w:w="9498" w:type="dxa"/>
            <w:tcBorders>
              <w:bottom w:val="single" w:sz="4" w:space="0" w:color="auto"/>
            </w:tcBorders>
            <w:vAlign w:val="center"/>
          </w:tcPr>
          <w:p w:rsidR="007C603E" w:rsidRPr="007C603E" w:rsidRDefault="007C603E" w:rsidP="007C603E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Arial" w:hAnsi="Arial" w:cs="Arial"/>
                <w:b/>
                <w:szCs w:val="24"/>
                <w:lang w:eastAsia="ar-SA"/>
              </w:rPr>
            </w:pPr>
            <w:r w:rsidRPr="007C603E">
              <w:rPr>
                <w:rFonts w:ascii="Arial" w:hAnsi="Arial" w:cs="Arial"/>
                <w:b/>
                <w:szCs w:val="24"/>
                <w:lang w:eastAsia="ar-SA"/>
              </w:rPr>
              <w:t>…………….........</w:t>
            </w:r>
            <w:proofErr w:type="gramStart"/>
            <w:r w:rsidRPr="007C603E">
              <w:rPr>
                <w:rFonts w:ascii="Arial" w:hAnsi="Arial" w:cs="Arial"/>
                <w:b/>
                <w:szCs w:val="24"/>
                <w:lang w:eastAsia="ar-SA"/>
              </w:rPr>
              <w:t>, …</w:t>
            </w:r>
            <w:proofErr w:type="gramEnd"/>
            <w:r w:rsidRPr="007C603E">
              <w:rPr>
                <w:rFonts w:ascii="Arial" w:hAnsi="Arial" w:cs="Arial"/>
                <w:b/>
                <w:szCs w:val="24"/>
                <w:lang w:eastAsia="ar-SA"/>
              </w:rPr>
              <w:t>…… de/d’…………… de 202...</w:t>
            </w:r>
          </w:p>
          <w:p w:rsidR="00045CA5" w:rsidRPr="004A179E" w:rsidRDefault="00045CA5" w:rsidP="00045CA5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Arial" w:hAnsi="Arial" w:cs="Arial"/>
                <w:b/>
                <w:szCs w:val="24"/>
                <w:lang w:eastAsia="ar-SA"/>
              </w:rPr>
            </w:pPr>
          </w:p>
          <w:p w:rsidR="00045CA5" w:rsidRPr="004A179E" w:rsidRDefault="00045CA5" w:rsidP="00045CA5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Arial" w:hAnsi="Arial" w:cs="Arial"/>
                <w:b/>
                <w:szCs w:val="24"/>
                <w:lang w:eastAsia="ar-SA"/>
              </w:rPr>
            </w:pPr>
          </w:p>
          <w:p w:rsidR="003E6833" w:rsidRPr="004A179E" w:rsidRDefault="003E6833" w:rsidP="00045CA5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Arial" w:hAnsi="Arial" w:cs="Arial"/>
                <w:b/>
                <w:szCs w:val="24"/>
                <w:lang w:eastAsia="ar-SA"/>
              </w:rPr>
            </w:pPr>
          </w:p>
          <w:p w:rsidR="00045CA5" w:rsidRPr="004A179E" w:rsidRDefault="00045CA5" w:rsidP="00045CA5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Arial" w:hAnsi="Arial" w:cs="Arial"/>
                <w:b/>
                <w:szCs w:val="24"/>
                <w:lang w:eastAsia="ar-SA"/>
              </w:rPr>
            </w:pPr>
          </w:p>
        </w:tc>
      </w:tr>
    </w:tbl>
    <w:p w:rsidR="00045CA5" w:rsidRPr="004A179E" w:rsidRDefault="00045CA5" w:rsidP="00045CA5">
      <w:pPr>
        <w:tabs>
          <w:tab w:val="left" w:pos="567"/>
          <w:tab w:val="left" w:pos="1418"/>
          <w:tab w:val="left" w:pos="2835"/>
        </w:tabs>
        <w:spacing w:line="360" w:lineRule="auto"/>
        <w:jc w:val="center"/>
        <w:rPr>
          <w:sz w:val="20"/>
          <w:lang w:eastAsia="ar-SA"/>
        </w:rPr>
      </w:pPr>
    </w:p>
    <w:p w:rsidR="00070ADB" w:rsidRPr="004A179E" w:rsidRDefault="00070ADB" w:rsidP="00045CA5">
      <w:pPr>
        <w:tabs>
          <w:tab w:val="left" w:pos="567"/>
          <w:tab w:val="left" w:pos="1418"/>
          <w:tab w:val="left" w:pos="2835"/>
        </w:tabs>
        <w:spacing w:line="360" w:lineRule="auto"/>
        <w:jc w:val="center"/>
        <w:rPr>
          <w:sz w:val="20"/>
          <w:lang w:eastAsia="ar-SA"/>
        </w:rPr>
      </w:pPr>
    </w:p>
    <w:p w:rsidR="00070ADB" w:rsidRPr="004A179E" w:rsidRDefault="00070ADB" w:rsidP="00070ADB">
      <w:pPr>
        <w:tabs>
          <w:tab w:val="left" w:pos="567"/>
          <w:tab w:val="left" w:pos="1418"/>
          <w:tab w:val="left" w:pos="2835"/>
        </w:tabs>
        <w:spacing w:line="360" w:lineRule="auto"/>
        <w:rPr>
          <w:sz w:val="20"/>
          <w:lang w:eastAsia="ar-SA"/>
        </w:rPr>
      </w:pPr>
    </w:p>
    <w:tbl>
      <w:tblPr>
        <w:tblW w:w="9498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4A179E" w:rsidRPr="004A179E" w:rsidTr="00070ADB">
        <w:tc>
          <w:tcPr>
            <w:tcW w:w="9498" w:type="dxa"/>
            <w:shd w:val="clear" w:color="auto" w:fill="BFBFBF"/>
            <w:vAlign w:val="center"/>
          </w:tcPr>
          <w:p w:rsidR="00070ADB" w:rsidRPr="007C603E" w:rsidRDefault="007C603E" w:rsidP="00070ADB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jc w:val="center"/>
              <w:rPr>
                <w:rFonts w:ascii="Arial" w:hAnsi="Arial" w:cs="Arial"/>
                <w:b/>
                <w:sz w:val="36"/>
                <w:szCs w:val="36"/>
                <w:lang w:eastAsia="ar-SA"/>
              </w:rPr>
            </w:pPr>
            <w:proofErr w:type="spellStart"/>
            <w:r w:rsidRPr="007C603E">
              <w:rPr>
                <w:rFonts w:ascii="Arial" w:hAnsi="Arial" w:cs="Arial"/>
                <w:b/>
                <w:sz w:val="36"/>
                <w:szCs w:val="36"/>
                <w:lang w:eastAsia="ar-SA"/>
              </w:rPr>
              <w:t>Documentació</w:t>
            </w:r>
            <w:proofErr w:type="spellEnd"/>
            <w:r w:rsidRPr="007C603E">
              <w:rPr>
                <w:rFonts w:ascii="Arial" w:hAnsi="Arial" w:cs="Arial"/>
                <w:b/>
                <w:sz w:val="36"/>
                <w:szCs w:val="36"/>
                <w:lang w:eastAsia="ar-SA"/>
              </w:rPr>
              <w:t xml:space="preserve"> </w:t>
            </w:r>
            <w:proofErr w:type="spellStart"/>
            <w:r w:rsidRPr="007C603E">
              <w:rPr>
                <w:rFonts w:ascii="Arial" w:hAnsi="Arial" w:cs="Arial"/>
                <w:b/>
                <w:sz w:val="36"/>
                <w:szCs w:val="36"/>
                <w:lang w:eastAsia="ar-SA"/>
              </w:rPr>
              <w:t>tècnica</w:t>
            </w:r>
            <w:proofErr w:type="spellEnd"/>
            <w:r w:rsidRPr="007C603E">
              <w:rPr>
                <w:rFonts w:ascii="Arial" w:hAnsi="Arial" w:cs="Arial"/>
                <w:b/>
                <w:sz w:val="36"/>
                <w:szCs w:val="36"/>
                <w:lang w:eastAsia="ar-SA"/>
              </w:rPr>
              <w:t xml:space="preserve"> </w:t>
            </w:r>
            <w:proofErr w:type="spellStart"/>
            <w:r w:rsidRPr="007C603E">
              <w:rPr>
                <w:rFonts w:ascii="Arial" w:hAnsi="Arial" w:cs="Arial"/>
                <w:b/>
                <w:sz w:val="36"/>
                <w:szCs w:val="36"/>
                <w:lang w:eastAsia="ar-SA"/>
              </w:rPr>
              <w:t>Adquisició</w:t>
            </w:r>
            <w:proofErr w:type="spellEnd"/>
            <w:r w:rsidRPr="007C603E">
              <w:rPr>
                <w:rFonts w:ascii="Arial" w:hAnsi="Arial" w:cs="Arial"/>
                <w:b/>
                <w:sz w:val="36"/>
                <w:szCs w:val="36"/>
                <w:lang w:eastAsia="ar-SA"/>
              </w:rPr>
              <w:t xml:space="preserve"> </w:t>
            </w:r>
            <w:proofErr w:type="spellStart"/>
            <w:r w:rsidRPr="007C603E">
              <w:rPr>
                <w:rFonts w:ascii="Arial" w:hAnsi="Arial" w:cs="Arial"/>
                <w:b/>
                <w:sz w:val="36"/>
                <w:szCs w:val="36"/>
                <w:lang w:eastAsia="ar-SA"/>
              </w:rPr>
              <w:t>d’Immoble</w:t>
            </w:r>
            <w:proofErr w:type="spellEnd"/>
          </w:p>
        </w:tc>
      </w:tr>
      <w:tr w:rsidR="004A179E" w:rsidRPr="004A179E" w:rsidTr="00070ADB">
        <w:tc>
          <w:tcPr>
            <w:tcW w:w="9498" w:type="dxa"/>
            <w:shd w:val="clear" w:color="auto" w:fill="BFBFBF"/>
            <w:vAlign w:val="center"/>
          </w:tcPr>
          <w:p w:rsidR="007C603E" w:rsidRPr="007C603E" w:rsidRDefault="00070ADB" w:rsidP="007C603E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Arial" w:hAnsi="Arial" w:cs="Arial"/>
                <w:b/>
                <w:sz w:val="36"/>
                <w:szCs w:val="36"/>
                <w:lang w:eastAsia="ar-SA"/>
              </w:rPr>
            </w:pPr>
            <w:r w:rsidRPr="004A179E">
              <w:rPr>
                <w:rFonts w:ascii="Arial" w:hAnsi="Arial" w:cs="Arial"/>
                <w:b/>
                <w:sz w:val="36"/>
                <w:szCs w:val="36"/>
                <w:lang w:eastAsia="ar-SA"/>
              </w:rPr>
              <w:lastRenderedPageBreak/>
              <w:t xml:space="preserve">                    </w:t>
            </w:r>
            <w:r w:rsidR="007C603E">
              <w:rPr>
                <w:rFonts w:ascii="Arial" w:hAnsi="Arial" w:cs="Arial"/>
                <w:b/>
                <w:sz w:val="36"/>
                <w:szCs w:val="36"/>
                <w:lang w:eastAsia="ar-SA"/>
              </w:rPr>
              <w:tab/>
            </w:r>
            <w:r w:rsidR="007C603E" w:rsidRPr="007C603E">
              <w:rPr>
                <w:rFonts w:ascii="Arial" w:hAnsi="Arial" w:cs="Arial"/>
                <w:b/>
                <w:sz w:val="36"/>
                <w:szCs w:val="36"/>
                <w:lang w:eastAsia="ar-SA"/>
              </w:rPr>
              <w:t xml:space="preserve">PLA:                                                    </w:t>
            </w:r>
          </w:p>
          <w:p w:rsidR="00070ADB" w:rsidRPr="004A179E" w:rsidRDefault="007C603E" w:rsidP="007C603E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Arial" w:hAnsi="Arial" w:cs="Arial"/>
                <w:b/>
                <w:sz w:val="36"/>
                <w:szCs w:val="36"/>
                <w:lang w:eastAsia="ar-SA"/>
              </w:rPr>
            </w:pPr>
            <w:r w:rsidRPr="007C603E">
              <w:rPr>
                <w:rFonts w:ascii="Arial" w:hAnsi="Arial" w:cs="Arial"/>
                <w:b/>
                <w:sz w:val="36"/>
                <w:szCs w:val="36"/>
                <w:lang w:eastAsia="ar-SA"/>
              </w:rPr>
              <w:tab/>
            </w:r>
            <w:r w:rsidRPr="007C603E">
              <w:rPr>
                <w:rFonts w:ascii="Arial" w:hAnsi="Arial" w:cs="Arial"/>
                <w:b/>
                <w:sz w:val="36"/>
                <w:szCs w:val="36"/>
                <w:lang w:eastAsia="ar-SA"/>
              </w:rPr>
              <w:tab/>
              <w:t>NÚM.:</w:t>
            </w:r>
          </w:p>
        </w:tc>
      </w:tr>
      <w:tr w:rsidR="004A179E" w:rsidRPr="004A179E" w:rsidTr="00070ADB">
        <w:tc>
          <w:tcPr>
            <w:tcW w:w="9498" w:type="dxa"/>
            <w:vAlign w:val="center"/>
          </w:tcPr>
          <w:p w:rsidR="007C603E" w:rsidRPr="007C603E" w:rsidRDefault="007C603E" w:rsidP="007C603E">
            <w:pPr>
              <w:tabs>
                <w:tab w:val="left" w:pos="1134"/>
                <w:tab w:val="left" w:pos="2835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 w:rsidRPr="007C603E">
              <w:rPr>
                <w:rFonts w:ascii="Arial" w:hAnsi="Arial" w:cs="Arial"/>
                <w:b/>
                <w:sz w:val="28"/>
                <w:szCs w:val="28"/>
                <w:lang w:eastAsia="ar-SA"/>
              </w:rPr>
              <w:t>MUNICIPI/MANCOMUNITAT:</w:t>
            </w:r>
          </w:p>
          <w:p w:rsidR="00070ADB" w:rsidRPr="004A179E" w:rsidRDefault="00070ADB" w:rsidP="00070ADB">
            <w:pPr>
              <w:tabs>
                <w:tab w:val="left" w:pos="1134"/>
                <w:tab w:val="left" w:pos="2835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</w:p>
          <w:p w:rsidR="00070ADB" w:rsidRPr="004A179E" w:rsidRDefault="00070ADB" w:rsidP="00070ADB">
            <w:pPr>
              <w:tabs>
                <w:tab w:val="left" w:pos="1134"/>
                <w:tab w:val="left" w:pos="2835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</w:p>
        </w:tc>
      </w:tr>
      <w:tr w:rsidR="004A179E" w:rsidRPr="004A179E" w:rsidTr="00070ADB">
        <w:tc>
          <w:tcPr>
            <w:tcW w:w="9498" w:type="dxa"/>
            <w:tcBorders>
              <w:bottom w:val="single" w:sz="6" w:space="0" w:color="auto"/>
            </w:tcBorders>
            <w:vAlign w:val="center"/>
          </w:tcPr>
          <w:p w:rsidR="007C603E" w:rsidRPr="007C603E" w:rsidRDefault="007C603E" w:rsidP="007C603E">
            <w:pPr>
              <w:tabs>
                <w:tab w:val="left" w:pos="1134"/>
                <w:tab w:val="left" w:pos="2835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 w:rsidRPr="007C603E">
              <w:rPr>
                <w:rFonts w:ascii="Arial" w:hAnsi="Arial" w:cs="Arial"/>
                <w:b/>
                <w:sz w:val="28"/>
                <w:szCs w:val="28"/>
                <w:lang w:eastAsia="ar-SA"/>
              </w:rPr>
              <w:t>DENOMINACIÓ:</w:t>
            </w:r>
          </w:p>
          <w:p w:rsidR="00070ADB" w:rsidRPr="004A179E" w:rsidRDefault="00070ADB" w:rsidP="00070ADB">
            <w:pPr>
              <w:tabs>
                <w:tab w:val="left" w:pos="1134"/>
                <w:tab w:val="left" w:pos="2835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</w:p>
          <w:p w:rsidR="00070ADB" w:rsidRPr="004A179E" w:rsidRDefault="00070ADB" w:rsidP="00070ADB">
            <w:pPr>
              <w:tabs>
                <w:tab w:val="left" w:pos="1134"/>
                <w:tab w:val="left" w:pos="2835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</w:p>
          <w:p w:rsidR="00070ADB" w:rsidRPr="004A179E" w:rsidRDefault="00070ADB" w:rsidP="00070ADB">
            <w:pPr>
              <w:tabs>
                <w:tab w:val="left" w:pos="1134"/>
                <w:tab w:val="left" w:pos="2835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</w:p>
          <w:p w:rsidR="00070ADB" w:rsidRPr="004A179E" w:rsidRDefault="00070ADB" w:rsidP="00070ADB">
            <w:pPr>
              <w:tabs>
                <w:tab w:val="left" w:pos="1134"/>
                <w:tab w:val="left" w:pos="2835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</w:p>
          <w:p w:rsidR="00070ADB" w:rsidRPr="004A179E" w:rsidRDefault="00070ADB" w:rsidP="00070ADB">
            <w:pPr>
              <w:tabs>
                <w:tab w:val="left" w:pos="1134"/>
                <w:tab w:val="left" w:pos="2835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</w:p>
          <w:p w:rsidR="00070ADB" w:rsidRPr="004A179E" w:rsidRDefault="00070ADB" w:rsidP="00070ADB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</w:p>
        </w:tc>
      </w:tr>
      <w:tr w:rsidR="004A179E" w:rsidRPr="004A179E" w:rsidTr="00070ADB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ADB" w:rsidRPr="004A179E" w:rsidRDefault="007C603E" w:rsidP="00070ADB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 w:rsidRPr="007C603E">
              <w:rPr>
                <w:rFonts w:ascii="Arial" w:hAnsi="Arial" w:cs="Arial"/>
                <w:b/>
                <w:sz w:val="28"/>
                <w:szCs w:val="28"/>
                <w:lang w:eastAsia="ar-SA"/>
              </w:rPr>
              <w:t>IMPORT VALORACIÓ:</w:t>
            </w:r>
          </w:p>
        </w:tc>
      </w:tr>
      <w:tr w:rsidR="004A179E" w:rsidRPr="004A179E" w:rsidTr="00070ADB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ADB" w:rsidRPr="004A179E" w:rsidRDefault="007C603E" w:rsidP="00070ADB">
            <w:pPr>
              <w:tabs>
                <w:tab w:val="left" w:pos="1134"/>
                <w:tab w:val="left" w:pos="2835"/>
              </w:tabs>
              <w:spacing w:before="120" w:line="360" w:lineRule="auto"/>
              <w:ind w:left="2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 w:rsidRPr="007C603E">
              <w:rPr>
                <w:rFonts w:ascii="Arial" w:hAnsi="Arial" w:cs="Arial"/>
                <w:b/>
                <w:sz w:val="28"/>
                <w:szCs w:val="28"/>
                <w:lang w:eastAsia="ar-SA"/>
              </w:rPr>
              <w:t>IMPORT SUBVENCIÓ:</w:t>
            </w:r>
          </w:p>
        </w:tc>
      </w:tr>
      <w:tr w:rsidR="004A179E" w:rsidRPr="004A179E" w:rsidTr="00070ADB">
        <w:tc>
          <w:tcPr>
            <w:tcW w:w="9498" w:type="dxa"/>
            <w:tcBorders>
              <w:bottom w:val="single" w:sz="4" w:space="0" w:color="auto"/>
            </w:tcBorders>
            <w:vAlign w:val="center"/>
          </w:tcPr>
          <w:p w:rsidR="007C603E" w:rsidRPr="007C603E" w:rsidRDefault="007C603E" w:rsidP="007C603E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Arial" w:hAnsi="Arial" w:cs="Arial"/>
                <w:b/>
                <w:szCs w:val="24"/>
                <w:lang w:eastAsia="ar-SA"/>
              </w:rPr>
            </w:pPr>
            <w:r w:rsidRPr="007C603E">
              <w:rPr>
                <w:rFonts w:ascii="Arial" w:hAnsi="Arial" w:cs="Arial"/>
                <w:b/>
                <w:szCs w:val="24"/>
                <w:lang w:eastAsia="ar-SA"/>
              </w:rPr>
              <w:t>…………….........</w:t>
            </w:r>
            <w:proofErr w:type="gramStart"/>
            <w:r w:rsidRPr="007C603E">
              <w:rPr>
                <w:rFonts w:ascii="Arial" w:hAnsi="Arial" w:cs="Arial"/>
                <w:b/>
                <w:szCs w:val="24"/>
                <w:lang w:eastAsia="ar-SA"/>
              </w:rPr>
              <w:t>, …</w:t>
            </w:r>
            <w:proofErr w:type="gramEnd"/>
            <w:r w:rsidRPr="007C603E">
              <w:rPr>
                <w:rFonts w:ascii="Arial" w:hAnsi="Arial" w:cs="Arial"/>
                <w:b/>
                <w:szCs w:val="24"/>
                <w:lang w:eastAsia="ar-SA"/>
              </w:rPr>
              <w:t>…… de/d’…………… de 202...</w:t>
            </w:r>
          </w:p>
          <w:p w:rsidR="00070ADB" w:rsidRPr="004A179E" w:rsidRDefault="00070ADB" w:rsidP="00070ADB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Arial" w:hAnsi="Arial" w:cs="Arial"/>
                <w:b/>
                <w:szCs w:val="24"/>
                <w:lang w:eastAsia="ar-SA"/>
              </w:rPr>
            </w:pPr>
          </w:p>
          <w:p w:rsidR="00070ADB" w:rsidRPr="004A179E" w:rsidRDefault="00070ADB" w:rsidP="00070ADB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Arial" w:hAnsi="Arial" w:cs="Arial"/>
                <w:b/>
                <w:szCs w:val="24"/>
                <w:lang w:eastAsia="ar-SA"/>
              </w:rPr>
            </w:pPr>
          </w:p>
          <w:p w:rsidR="00070ADB" w:rsidRPr="004A179E" w:rsidRDefault="00070ADB" w:rsidP="00070ADB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Arial" w:hAnsi="Arial" w:cs="Arial"/>
                <w:b/>
                <w:szCs w:val="24"/>
                <w:lang w:eastAsia="ar-SA"/>
              </w:rPr>
            </w:pPr>
          </w:p>
          <w:p w:rsidR="00070ADB" w:rsidRPr="004A179E" w:rsidRDefault="00070ADB" w:rsidP="00070ADB">
            <w:pPr>
              <w:tabs>
                <w:tab w:val="left" w:pos="1134"/>
                <w:tab w:val="left" w:pos="2835"/>
              </w:tabs>
              <w:spacing w:before="120" w:line="360" w:lineRule="auto"/>
              <w:rPr>
                <w:rFonts w:ascii="Arial" w:hAnsi="Arial" w:cs="Arial"/>
                <w:b/>
                <w:szCs w:val="24"/>
                <w:lang w:eastAsia="ar-SA"/>
              </w:rPr>
            </w:pPr>
          </w:p>
        </w:tc>
      </w:tr>
    </w:tbl>
    <w:p w:rsidR="00070ADB" w:rsidRPr="004A179E" w:rsidRDefault="00070ADB" w:rsidP="00070ADB">
      <w:pPr>
        <w:tabs>
          <w:tab w:val="left" w:pos="567"/>
          <w:tab w:val="left" w:pos="1418"/>
          <w:tab w:val="left" w:pos="2835"/>
        </w:tabs>
        <w:spacing w:line="360" w:lineRule="auto"/>
        <w:jc w:val="center"/>
        <w:rPr>
          <w:sz w:val="20"/>
          <w:lang w:eastAsia="ar-SA"/>
        </w:rPr>
      </w:pPr>
    </w:p>
    <w:p w:rsidR="00070ADB" w:rsidRPr="004A179E" w:rsidRDefault="00070ADB" w:rsidP="00070ADB">
      <w:pPr>
        <w:tabs>
          <w:tab w:val="left" w:pos="567"/>
          <w:tab w:val="left" w:pos="1418"/>
          <w:tab w:val="left" w:pos="2835"/>
        </w:tabs>
        <w:spacing w:line="360" w:lineRule="auto"/>
        <w:rPr>
          <w:sz w:val="20"/>
          <w:lang w:eastAsia="ar-SA"/>
        </w:rPr>
      </w:pPr>
    </w:p>
    <w:sectPr w:rsidR="00070ADB" w:rsidRPr="004A179E" w:rsidSect="004A5E09">
      <w:footerReference w:type="default" r:id="rId8"/>
      <w:pgSz w:w="11906" w:h="16838"/>
      <w:pgMar w:top="1418" w:right="1274" w:bottom="1400" w:left="156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170" w:rsidRDefault="00640170" w:rsidP="004A5E09">
      <w:r>
        <w:separator/>
      </w:r>
    </w:p>
  </w:endnote>
  <w:endnote w:type="continuationSeparator" w:id="0">
    <w:p w:rsidR="00640170" w:rsidRDefault="00640170" w:rsidP="004A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yington">
    <w:altName w:val="Times New Roman"/>
    <w:panose1 w:val="00000000000000000000"/>
    <w:charset w:val="00"/>
    <w:family w:val="roman"/>
    <w:notTrueType/>
    <w:pitch w:val="default"/>
  </w:font>
  <w:font w:name="TTE1E021B0t00">
    <w:altName w:val="Arial"/>
    <w:charset w:val="00"/>
    <w:family w:val="swiss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TE21433C0t00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ADB" w:rsidRPr="00070ADB" w:rsidRDefault="00070ADB">
    <w:pPr>
      <w:pStyle w:val="Piedepgina"/>
      <w:jc w:val="right"/>
      <w:rPr>
        <w:rFonts w:asciiTheme="minorHAnsi" w:hAnsiTheme="minorHAnsi"/>
      </w:rPr>
    </w:pPr>
  </w:p>
  <w:p w:rsidR="00070ADB" w:rsidRPr="000B1159" w:rsidRDefault="00070ADB">
    <w:pPr>
      <w:pStyle w:val="Piedepgina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170" w:rsidRDefault="00640170" w:rsidP="004A5E09">
      <w:r>
        <w:separator/>
      </w:r>
    </w:p>
  </w:footnote>
  <w:footnote w:type="continuationSeparator" w:id="0">
    <w:p w:rsidR="00640170" w:rsidRDefault="00640170" w:rsidP="004A5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181"/>
        </w:tabs>
        <w:ind w:left="1181" w:hanging="360"/>
      </w:pPr>
      <w:rPr>
        <w:rFonts w:ascii="Symbol" w:hAnsi="Symbol" w:cs="Symbol" w:hint="default"/>
        <w:b/>
        <w:color w:val="000000"/>
        <w:sz w:val="16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1541"/>
        </w:tabs>
        <w:ind w:left="1541" w:hanging="360"/>
      </w:pPr>
      <w:rPr>
        <w:rFonts w:ascii="Symbol" w:hAnsi="Symbol" w:cs="Symbol" w:hint="default"/>
        <w:b/>
        <w:color w:val="000000"/>
        <w:sz w:val="16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1181"/>
        </w:tabs>
        <w:ind w:left="1181" w:hanging="360"/>
      </w:pPr>
      <w:rPr>
        <w:rFonts w:ascii="Symbol" w:hAnsi="Symbol" w:cs="Symbol" w:hint="default"/>
        <w:sz w:val="16"/>
      </w:rPr>
    </w:lvl>
  </w:abstractNum>
  <w:abstractNum w:abstractNumId="6" w15:restartNumberingAfterBreak="0">
    <w:nsid w:val="00000007"/>
    <w:multiLevelType w:val="multilevel"/>
    <w:tmpl w:val="A574C978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color w:val="00000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color w:val="00000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0000008"/>
    <w:multiLevelType w:val="singleLevel"/>
    <w:tmpl w:val="00000008"/>
    <w:name w:val="WW8Num16"/>
    <w:lvl w:ilvl="0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cs="Symbol" w:hint="default"/>
        <w:sz w:val="16"/>
      </w:rPr>
    </w:lvl>
  </w:abstractNum>
  <w:abstractNum w:abstractNumId="8" w15:restartNumberingAfterBreak="0">
    <w:nsid w:val="024E0684"/>
    <w:multiLevelType w:val="hybridMultilevel"/>
    <w:tmpl w:val="3842C29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C2347E"/>
    <w:multiLevelType w:val="hybridMultilevel"/>
    <w:tmpl w:val="1C6EF718"/>
    <w:lvl w:ilvl="0" w:tplc="83EC6C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576618"/>
    <w:multiLevelType w:val="hybridMultilevel"/>
    <w:tmpl w:val="AA7E418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D96832"/>
    <w:multiLevelType w:val="hybridMultilevel"/>
    <w:tmpl w:val="1B02A396"/>
    <w:lvl w:ilvl="0" w:tplc="B12C7260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CC05853"/>
    <w:multiLevelType w:val="hybridMultilevel"/>
    <w:tmpl w:val="3E8C01EC"/>
    <w:lvl w:ilvl="0" w:tplc="B12C726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3708CA"/>
    <w:multiLevelType w:val="hybridMultilevel"/>
    <w:tmpl w:val="E810456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BA249A"/>
    <w:multiLevelType w:val="hybridMultilevel"/>
    <w:tmpl w:val="CACC9A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521D39"/>
    <w:multiLevelType w:val="hybridMultilevel"/>
    <w:tmpl w:val="9BE8B44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0076E0E"/>
    <w:multiLevelType w:val="hybridMultilevel"/>
    <w:tmpl w:val="BDF6195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1294A5B"/>
    <w:multiLevelType w:val="hybridMultilevel"/>
    <w:tmpl w:val="8B2A53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64038"/>
    <w:multiLevelType w:val="hybridMultilevel"/>
    <w:tmpl w:val="F09294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90387F"/>
    <w:multiLevelType w:val="hybridMultilevel"/>
    <w:tmpl w:val="4DB468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E924B5"/>
    <w:multiLevelType w:val="hybridMultilevel"/>
    <w:tmpl w:val="EDB4D38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07F326D"/>
    <w:multiLevelType w:val="hybridMultilevel"/>
    <w:tmpl w:val="880A8C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E1BB9"/>
    <w:multiLevelType w:val="hybridMultilevel"/>
    <w:tmpl w:val="ACAE3852"/>
    <w:lvl w:ilvl="0" w:tplc="259675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986725"/>
    <w:multiLevelType w:val="hybridMultilevel"/>
    <w:tmpl w:val="A1FEFE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5A054F"/>
    <w:multiLevelType w:val="hybridMultilevel"/>
    <w:tmpl w:val="C21A00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C2DE3"/>
    <w:multiLevelType w:val="hybridMultilevel"/>
    <w:tmpl w:val="4824FE3A"/>
    <w:lvl w:ilvl="0" w:tplc="0C0A0013">
      <w:start w:val="1"/>
      <w:numFmt w:val="upperRoman"/>
      <w:lvlText w:val="%1."/>
      <w:lvlJc w:val="right"/>
      <w:pPr>
        <w:ind w:left="1440" w:hanging="720"/>
      </w:pPr>
      <w:rPr>
        <w:rFonts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CF734F"/>
    <w:multiLevelType w:val="hybridMultilevel"/>
    <w:tmpl w:val="1C7ABC76"/>
    <w:lvl w:ilvl="0" w:tplc="39A6E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9E43D0"/>
    <w:multiLevelType w:val="hybridMultilevel"/>
    <w:tmpl w:val="A2EA52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45301D"/>
    <w:multiLevelType w:val="hybridMultilevel"/>
    <w:tmpl w:val="204A288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92453C8"/>
    <w:multiLevelType w:val="hybridMultilevel"/>
    <w:tmpl w:val="CBD07F30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1824581"/>
    <w:multiLevelType w:val="hybridMultilevel"/>
    <w:tmpl w:val="1C7ABC76"/>
    <w:lvl w:ilvl="0" w:tplc="39A6E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911AF"/>
    <w:multiLevelType w:val="hybridMultilevel"/>
    <w:tmpl w:val="43825AE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DE92750"/>
    <w:multiLevelType w:val="hybridMultilevel"/>
    <w:tmpl w:val="A606B2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0"/>
  </w:num>
  <w:num w:numId="10">
    <w:abstractNumId w:val="32"/>
  </w:num>
  <w:num w:numId="11">
    <w:abstractNumId w:val="28"/>
  </w:num>
  <w:num w:numId="12">
    <w:abstractNumId w:val="14"/>
  </w:num>
  <w:num w:numId="13">
    <w:abstractNumId w:val="27"/>
  </w:num>
  <w:num w:numId="14">
    <w:abstractNumId w:val="29"/>
  </w:num>
  <w:num w:numId="15">
    <w:abstractNumId w:val="16"/>
  </w:num>
  <w:num w:numId="16">
    <w:abstractNumId w:val="21"/>
  </w:num>
  <w:num w:numId="17">
    <w:abstractNumId w:val="23"/>
  </w:num>
  <w:num w:numId="18">
    <w:abstractNumId w:val="17"/>
  </w:num>
  <w:num w:numId="19">
    <w:abstractNumId w:val="18"/>
  </w:num>
  <w:num w:numId="20">
    <w:abstractNumId w:val="15"/>
  </w:num>
  <w:num w:numId="21">
    <w:abstractNumId w:val="22"/>
  </w:num>
  <w:num w:numId="22">
    <w:abstractNumId w:val="9"/>
  </w:num>
  <w:num w:numId="23">
    <w:abstractNumId w:val="30"/>
  </w:num>
  <w:num w:numId="24">
    <w:abstractNumId w:val="26"/>
  </w:num>
  <w:num w:numId="25">
    <w:abstractNumId w:val="19"/>
  </w:num>
  <w:num w:numId="26">
    <w:abstractNumId w:val="12"/>
  </w:num>
  <w:num w:numId="27">
    <w:abstractNumId w:val="11"/>
  </w:num>
  <w:num w:numId="28">
    <w:abstractNumId w:val="25"/>
  </w:num>
  <w:num w:numId="29">
    <w:abstractNumId w:val="8"/>
  </w:num>
  <w:num w:numId="30">
    <w:abstractNumId w:val="10"/>
  </w:num>
  <w:num w:numId="31">
    <w:abstractNumId w:val="31"/>
  </w:num>
  <w:num w:numId="32">
    <w:abstractNumId w:val="24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CA0"/>
    <w:rsid w:val="00001A72"/>
    <w:rsid w:val="00036405"/>
    <w:rsid w:val="00037C47"/>
    <w:rsid w:val="00045CA5"/>
    <w:rsid w:val="00070ADB"/>
    <w:rsid w:val="00093948"/>
    <w:rsid w:val="000A0EAA"/>
    <w:rsid w:val="000B1159"/>
    <w:rsid w:val="000B2817"/>
    <w:rsid w:val="001169F9"/>
    <w:rsid w:val="00140A44"/>
    <w:rsid w:val="00160FF6"/>
    <w:rsid w:val="00164328"/>
    <w:rsid w:val="001B3E47"/>
    <w:rsid w:val="001C695E"/>
    <w:rsid w:val="001D2E4D"/>
    <w:rsid w:val="001F4869"/>
    <w:rsid w:val="0021269B"/>
    <w:rsid w:val="00216B46"/>
    <w:rsid w:val="002214AE"/>
    <w:rsid w:val="00221DD7"/>
    <w:rsid w:val="002622D3"/>
    <w:rsid w:val="00266E8B"/>
    <w:rsid w:val="00281158"/>
    <w:rsid w:val="00281936"/>
    <w:rsid w:val="002C28FB"/>
    <w:rsid w:val="002D6A9C"/>
    <w:rsid w:val="002D7096"/>
    <w:rsid w:val="002F61B0"/>
    <w:rsid w:val="00301236"/>
    <w:rsid w:val="00362549"/>
    <w:rsid w:val="00381572"/>
    <w:rsid w:val="003E0991"/>
    <w:rsid w:val="003E6833"/>
    <w:rsid w:val="00407525"/>
    <w:rsid w:val="004328C6"/>
    <w:rsid w:val="004504A4"/>
    <w:rsid w:val="00451F3A"/>
    <w:rsid w:val="004559E6"/>
    <w:rsid w:val="004563C9"/>
    <w:rsid w:val="00472435"/>
    <w:rsid w:val="004973BF"/>
    <w:rsid w:val="004A179E"/>
    <w:rsid w:val="004A5E09"/>
    <w:rsid w:val="004B0CD1"/>
    <w:rsid w:val="004C705D"/>
    <w:rsid w:val="004F4121"/>
    <w:rsid w:val="004F5780"/>
    <w:rsid w:val="00511A66"/>
    <w:rsid w:val="005212D7"/>
    <w:rsid w:val="005310EC"/>
    <w:rsid w:val="00555E8D"/>
    <w:rsid w:val="00573631"/>
    <w:rsid w:val="005874C6"/>
    <w:rsid w:val="005960AA"/>
    <w:rsid w:val="00597B8A"/>
    <w:rsid w:val="005B28AD"/>
    <w:rsid w:val="005B3DBC"/>
    <w:rsid w:val="005E151A"/>
    <w:rsid w:val="005E488C"/>
    <w:rsid w:val="005F1478"/>
    <w:rsid w:val="005F28DC"/>
    <w:rsid w:val="005F7FA4"/>
    <w:rsid w:val="00624DB9"/>
    <w:rsid w:val="00640170"/>
    <w:rsid w:val="00676FC8"/>
    <w:rsid w:val="00677195"/>
    <w:rsid w:val="0067779F"/>
    <w:rsid w:val="006A3C55"/>
    <w:rsid w:val="006B2CC3"/>
    <w:rsid w:val="00703A38"/>
    <w:rsid w:val="00712E12"/>
    <w:rsid w:val="00721D0C"/>
    <w:rsid w:val="00746D18"/>
    <w:rsid w:val="00756785"/>
    <w:rsid w:val="00760A40"/>
    <w:rsid w:val="00762366"/>
    <w:rsid w:val="00776751"/>
    <w:rsid w:val="007A7A36"/>
    <w:rsid w:val="007C603E"/>
    <w:rsid w:val="007C7C8A"/>
    <w:rsid w:val="00802461"/>
    <w:rsid w:val="00820595"/>
    <w:rsid w:val="00854D02"/>
    <w:rsid w:val="00860819"/>
    <w:rsid w:val="008612F2"/>
    <w:rsid w:val="00872B1F"/>
    <w:rsid w:val="00873A7E"/>
    <w:rsid w:val="008C626A"/>
    <w:rsid w:val="008D2E56"/>
    <w:rsid w:val="00963EF3"/>
    <w:rsid w:val="009656FE"/>
    <w:rsid w:val="00973A30"/>
    <w:rsid w:val="0099233A"/>
    <w:rsid w:val="00992EFF"/>
    <w:rsid w:val="009938B3"/>
    <w:rsid w:val="009A6DB1"/>
    <w:rsid w:val="009D18B6"/>
    <w:rsid w:val="009E4A8A"/>
    <w:rsid w:val="009F438D"/>
    <w:rsid w:val="00A36B2D"/>
    <w:rsid w:val="00A441E2"/>
    <w:rsid w:val="00A53018"/>
    <w:rsid w:val="00A93BC1"/>
    <w:rsid w:val="00AA3CBC"/>
    <w:rsid w:val="00AB5AEF"/>
    <w:rsid w:val="00AB6988"/>
    <w:rsid w:val="00B011C9"/>
    <w:rsid w:val="00B06443"/>
    <w:rsid w:val="00B37535"/>
    <w:rsid w:val="00B37A5A"/>
    <w:rsid w:val="00B60941"/>
    <w:rsid w:val="00B942A9"/>
    <w:rsid w:val="00BB020E"/>
    <w:rsid w:val="00BE3F82"/>
    <w:rsid w:val="00C35875"/>
    <w:rsid w:val="00C42591"/>
    <w:rsid w:val="00C47AB9"/>
    <w:rsid w:val="00C907AE"/>
    <w:rsid w:val="00C90942"/>
    <w:rsid w:val="00CC585D"/>
    <w:rsid w:val="00CD672B"/>
    <w:rsid w:val="00D025B3"/>
    <w:rsid w:val="00D21642"/>
    <w:rsid w:val="00D65863"/>
    <w:rsid w:val="00DA649E"/>
    <w:rsid w:val="00DB319B"/>
    <w:rsid w:val="00DC0966"/>
    <w:rsid w:val="00DE270A"/>
    <w:rsid w:val="00DE31BD"/>
    <w:rsid w:val="00E454DD"/>
    <w:rsid w:val="00E778F1"/>
    <w:rsid w:val="00E879DC"/>
    <w:rsid w:val="00E90CA0"/>
    <w:rsid w:val="00E91920"/>
    <w:rsid w:val="00EA14AF"/>
    <w:rsid w:val="00EA746B"/>
    <w:rsid w:val="00EB0C5C"/>
    <w:rsid w:val="00ED1461"/>
    <w:rsid w:val="00EF260A"/>
    <w:rsid w:val="00EF59E2"/>
    <w:rsid w:val="00F04B48"/>
    <w:rsid w:val="00F23977"/>
    <w:rsid w:val="00F6199B"/>
    <w:rsid w:val="00F664D1"/>
    <w:rsid w:val="00FE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EB536329-48B0-4429-95D6-3D322DE7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03E"/>
    <w:pPr>
      <w:suppressAutoHyphens/>
    </w:pPr>
    <w:rPr>
      <w:sz w:val="24"/>
      <w:lang w:val="es-ES_tradnl" w:eastAsia="zh-CN"/>
    </w:rPr>
  </w:style>
  <w:style w:type="paragraph" w:styleId="Ttulo1">
    <w:name w:val="heading 1"/>
    <w:basedOn w:val="Normal"/>
    <w:next w:val="Normal"/>
    <w:link w:val="Ttulo1Car"/>
    <w:qFormat/>
    <w:rsid w:val="004A5E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Textoindependiente"/>
    <w:qFormat/>
    <w:pPr>
      <w:tabs>
        <w:tab w:val="num" w:pos="0"/>
      </w:tabs>
      <w:spacing w:before="100" w:after="100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16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  <w:b/>
      <w:color w:val="000000"/>
      <w:sz w:val="16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Byington" w:eastAsia="Byington" w:hAnsi="Byington" w:cs="Byington" w:hint="default"/>
      <w:b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sz w:val="16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TE1E021B0t00" w:hAnsi="TTE1E021B0t00" w:cs="TTE1E021B0t00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Byington" w:eastAsia="Byington" w:hAnsi="Byington" w:cs="Byington" w:hint="default"/>
      <w:b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b/>
      <w:color w:val="000000"/>
      <w:sz w:val="16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  <w:sz w:val="16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  <w:sz w:val="16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  <w:sz w:val="16"/>
    </w:rPr>
  </w:style>
  <w:style w:type="character" w:customStyle="1" w:styleId="WW8Num15z1">
    <w:name w:val="WW8Num15z1"/>
    <w:rPr>
      <w:rFonts w:ascii="Courier New" w:hAnsi="Courier New" w:cs="Courier New" w:hint="default"/>
      <w:color w:val="000000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  <w:sz w:val="16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Byington" w:eastAsia="Byington" w:hAnsi="Byington" w:cs="Byington" w:hint="default"/>
      <w:b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Fuentedeprrafopredeter1">
    <w:name w:val="Fuente de párrafo predeter.1"/>
  </w:style>
  <w:style w:type="paragraph" w:customStyle="1" w:styleId="Ttulo10">
    <w:name w:val="Título1"/>
    <w:basedOn w:val="Normal"/>
    <w:next w:val="Textoindependiente"/>
    <w:pPr>
      <w:jc w:val="center"/>
    </w:pPr>
    <w:rPr>
      <w:b/>
      <w:u w:val="single"/>
      <w:lang w:val="es-ES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TTE21433C0t00" w:hAnsi="TTE21433C0t00" w:cs="TTE21433C0t00"/>
      <w:color w:val="000000"/>
      <w:sz w:val="24"/>
      <w:szCs w:val="24"/>
      <w:lang w:eastAsia="zh-CN"/>
    </w:rPr>
  </w:style>
  <w:style w:type="paragraph" w:customStyle="1" w:styleId="CM1">
    <w:name w:val="CM1"/>
    <w:basedOn w:val="Default"/>
    <w:next w:val="Default"/>
    <w:pPr>
      <w:spacing w:line="423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pPr>
      <w:spacing w:after="423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pPr>
      <w:spacing w:line="423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pPr>
      <w:spacing w:line="426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pPr>
      <w:spacing w:after="280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pPr>
      <w:spacing w:line="426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pPr>
      <w:spacing w:line="42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pPr>
      <w:spacing w:line="426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rPr>
      <w:rFonts w:cs="Times New Roman"/>
      <w:color w:val="auto"/>
    </w:rPr>
  </w:style>
  <w:style w:type="paragraph" w:customStyle="1" w:styleId="CM23">
    <w:name w:val="CM23"/>
    <w:basedOn w:val="Default"/>
    <w:next w:val="Default"/>
    <w:pPr>
      <w:spacing w:after="140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pPr>
      <w:spacing w:after="523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pPr>
      <w:spacing w:line="426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pPr>
      <w:spacing w:line="426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pPr>
      <w:spacing w:line="426" w:lineRule="atLeast"/>
    </w:pPr>
    <w:rPr>
      <w:rFonts w:cs="Times New Roman"/>
      <w:color w:val="auto"/>
    </w:rPr>
  </w:style>
  <w:style w:type="paragraph" w:customStyle="1" w:styleId="CM25">
    <w:name w:val="CM25"/>
    <w:basedOn w:val="Default"/>
    <w:next w:val="Default"/>
    <w:pPr>
      <w:spacing w:after="200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pPr>
      <w:spacing w:line="426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pPr>
      <w:spacing w:line="426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rPr>
      <w:rFonts w:cs="Times New Roman"/>
      <w:color w:val="auto"/>
    </w:rPr>
  </w:style>
  <w:style w:type="paragraph" w:customStyle="1" w:styleId="CM15">
    <w:name w:val="CM15"/>
    <w:basedOn w:val="Default"/>
    <w:next w:val="Default"/>
    <w:pPr>
      <w:spacing w:line="426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pPr>
      <w:spacing w:after="333"/>
    </w:pPr>
    <w:rPr>
      <w:rFonts w:cs="Times New Roman"/>
      <w:color w:val="auto"/>
    </w:rPr>
  </w:style>
  <w:style w:type="paragraph" w:customStyle="1" w:styleId="CM28">
    <w:name w:val="CM28"/>
    <w:basedOn w:val="Default"/>
    <w:next w:val="Default"/>
    <w:pPr>
      <w:spacing w:after="60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pPr>
      <w:spacing w:line="473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pPr>
      <w:spacing w:line="426" w:lineRule="atLeast"/>
    </w:pPr>
    <w:rPr>
      <w:rFonts w:cs="Times New Roman"/>
      <w:color w:val="auto"/>
    </w:rPr>
  </w:style>
  <w:style w:type="paragraph" w:customStyle="1" w:styleId="CM29">
    <w:name w:val="CM29"/>
    <w:basedOn w:val="Default"/>
    <w:next w:val="Default"/>
    <w:pPr>
      <w:spacing w:after="282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pPr>
      <w:spacing w:after="1403"/>
    </w:pPr>
    <w:rPr>
      <w:rFonts w:cs="Times New Roman"/>
      <w:color w:val="auto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Pa9">
    <w:name w:val="Pa9"/>
    <w:basedOn w:val="Default"/>
    <w:next w:val="Default"/>
    <w:rsid w:val="009938B3"/>
    <w:pPr>
      <w:widowControl/>
      <w:suppressAutoHyphens w:val="0"/>
      <w:autoSpaceDN w:val="0"/>
      <w:adjustRightInd w:val="0"/>
      <w:spacing w:line="201" w:lineRule="atLeast"/>
    </w:pPr>
    <w:rPr>
      <w:rFonts w:ascii="Arial" w:hAnsi="Arial" w:cs="Times New Roman"/>
      <w:color w:val="auto"/>
      <w:lang w:eastAsia="es-ES"/>
    </w:rPr>
  </w:style>
  <w:style w:type="paragraph" w:styleId="NormalWeb">
    <w:name w:val="Normal (Web)"/>
    <w:basedOn w:val="Normal"/>
    <w:uiPriority w:val="99"/>
    <w:unhideWhenUsed/>
    <w:rsid w:val="00992EFF"/>
    <w:pPr>
      <w:suppressAutoHyphens w:val="0"/>
      <w:spacing w:before="100" w:beforeAutospacing="1" w:after="100" w:afterAutospacing="1"/>
    </w:pPr>
    <w:rPr>
      <w:szCs w:val="24"/>
      <w:lang w:val="es-ES" w:eastAsia="es-ES"/>
    </w:rPr>
  </w:style>
  <w:style w:type="character" w:styleId="Textoennegrita">
    <w:name w:val="Strong"/>
    <w:uiPriority w:val="22"/>
    <w:qFormat/>
    <w:rsid w:val="00992EFF"/>
    <w:rPr>
      <w:b/>
      <w:bCs/>
    </w:rPr>
  </w:style>
  <w:style w:type="paragraph" w:styleId="Textodeglobo">
    <w:name w:val="Balloon Text"/>
    <w:basedOn w:val="Normal"/>
    <w:link w:val="TextodegloboCar"/>
    <w:rsid w:val="00DC096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DC0966"/>
    <w:rPr>
      <w:rFonts w:ascii="Segoe UI" w:hAnsi="Segoe UI" w:cs="Segoe UI"/>
      <w:sz w:val="18"/>
      <w:szCs w:val="18"/>
      <w:lang w:val="es-ES_tradnl" w:eastAsia="zh-CN"/>
    </w:rPr>
  </w:style>
  <w:style w:type="paragraph" w:styleId="Encabezado">
    <w:name w:val="header"/>
    <w:basedOn w:val="Normal"/>
    <w:link w:val="EncabezadoCar"/>
    <w:rsid w:val="004A5E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4A5E09"/>
    <w:rPr>
      <w:sz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rsid w:val="004A5E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A5E09"/>
    <w:rPr>
      <w:sz w:val="24"/>
      <w:lang w:val="es-ES_tradnl" w:eastAsia="zh-CN"/>
    </w:rPr>
  </w:style>
  <w:style w:type="character" w:customStyle="1" w:styleId="Ttulo1Car">
    <w:name w:val="Título 1 Car"/>
    <w:link w:val="Ttulo1"/>
    <w:rsid w:val="004A5E09"/>
    <w:rPr>
      <w:rFonts w:ascii="Cambria" w:eastAsia="Times New Roman" w:hAnsi="Cambria" w:cs="Times New Roman"/>
      <w:b/>
      <w:bCs/>
      <w:kern w:val="32"/>
      <w:sz w:val="32"/>
      <w:szCs w:val="32"/>
      <w:lang w:val="es-ES_tradnl" w:eastAsia="zh-CN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A5E09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val="es-ES" w:eastAsia="es-ES"/>
    </w:rPr>
  </w:style>
  <w:style w:type="paragraph" w:styleId="TDC1">
    <w:name w:val="toc 1"/>
    <w:basedOn w:val="Normal"/>
    <w:next w:val="Normal"/>
    <w:autoRedefine/>
    <w:uiPriority w:val="39"/>
    <w:rsid w:val="004328C6"/>
    <w:pPr>
      <w:tabs>
        <w:tab w:val="left" w:pos="440"/>
        <w:tab w:val="right" w:leader="dot" w:pos="9062"/>
      </w:tabs>
      <w:spacing w:line="360" w:lineRule="auto"/>
    </w:pPr>
  </w:style>
  <w:style w:type="character" w:styleId="Hipervnculo">
    <w:name w:val="Hyperlink"/>
    <w:uiPriority w:val="99"/>
    <w:unhideWhenUsed/>
    <w:rsid w:val="004A5E0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97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6C40D-EE05-469F-BB31-A06258590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INSTRUCCIÓN TÉCNICA PARA LA REDACCIÓN DE PROYECTOS DE OBRAS A INCLUIR EN LOS PLANES PROVINCIALES DE LA DIPUTACIÓN DE VALENCIA</vt:lpstr>
    </vt:vector>
  </TitlesOfParts>
  <Company>Diputacion de Valencia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INSTRUCCIÓN TÉCNICA PARA LA REDACCIÓN DE PROYECTOS DE OBRAS A INCLUIR EN LOS PLANES PROVINCIALES DE LA DIPUTACIÓN DE VALENCIA</dc:title>
  <dc:subject/>
  <dc:creator>JORGE GIL SORIANO</dc:creator>
  <cp:keywords/>
  <cp:lastModifiedBy>GIL SORIANO - JORGE</cp:lastModifiedBy>
  <cp:revision>3</cp:revision>
  <cp:lastPrinted>2020-03-03T10:27:00Z</cp:lastPrinted>
  <dcterms:created xsi:type="dcterms:W3CDTF">2022-09-02T06:33:00Z</dcterms:created>
  <dcterms:modified xsi:type="dcterms:W3CDTF">2022-09-02T06:46:00Z</dcterms:modified>
</cp:coreProperties>
</file>