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45CA5" w:rsidRPr="004A179E" w:rsidTr="003E6833">
        <w:tc>
          <w:tcPr>
            <w:tcW w:w="9498" w:type="dxa"/>
            <w:shd w:val="clear" w:color="auto" w:fill="BFBFBF"/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 w:rsidRPr="004A179E">
              <w:rPr>
                <w:rFonts w:ascii="Arial" w:hAnsi="Arial" w:cs="Arial"/>
                <w:b/>
                <w:sz w:val="40"/>
                <w:szCs w:val="40"/>
                <w:lang w:eastAsia="ar-SA"/>
              </w:rPr>
              <w:t>Proyecto de ejecución de Obra</w:t>
            </w:r>
          </w:p>
        </w:tc>
      </w:tr>
      <w:tr w:rsidR="00045CA5" w:rsidRPr="004A179E" w:rsidTr="003E6833">
        <w:tc>
          <w:tcPr>
            <w:tcW w:w="9498" w:type="dxa"/>
            <w:shd w:val="clear" w:color="auto" w:fill="BFBFBF"/>
            <w:vAlign w:val="center"/>
          </w:tcPr>
          <w:p w:rsidR="00045CA5" w:rsidRPr="004A179E" w:rsidRDefault="008C172A" w:rsidP="008C172A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511A66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PLAN:                                                    </w:t>
            </w:r>
          </w:p>
          <w:p w:rsidR="00045CA5" w:rsidRPr="004A179E" w:rsidRDefault="008C172A" w:rsidP="008C172A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045CA5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Nº:</w:t>
            </w:r>
            <w:r w:rsidR="00045CA5"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45CA5" w:rsidRPr="004A179E" w:rsidTr="003E6833">
        <w:tc>
          <w:tcPr>
            <w:tcW w:w="9498" w:type="dxa"/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MUNICIPIO</w:t>
            </w:r>
            <w:r w:rsidR="00511A66"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/MANCOMUNIDAD</w:t>
            </w:r>
          </w:p>
          <w:p w:rsidR="00045CA5" w:rsidRPr="004A179E" w:rsidRDefault="00045CA5" w:rsidP="003E6833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045CA5" w:rsidRPr="004A179E" w:rsidTr="003E6833">
        <w:tc>
          <w:tcPr>
            <w:tcW w:w="9498" w:type="dxa"/>
            <w:tcBorders>
              <w:bottom w:val="single" w:sz="6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DENOMINACIÓN</w:t>
            </w: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PRESUPUESTO (IVA INC.):</w:t>
            </w: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IMPORTE SUBVENCIÓN:</w:t>
            </w: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TÉCNICO REDACTOR:</w:t>
            </w: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TITULACIÓN:</w:t>
            </w:r>
          </w:p>
        </w:tc>
      </w:tr>
      <w:tr w:rsidR="00045CA5" w:rsidRPr="004A179E" w:rsidTr="003E6833">
        <w:tc>
          <w:tcPr>
            <w:tcW w:w="9498" w:type="dxa"/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TIPO PROYECTO: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PROYECTO DE DOCUMENTACION SIMPLIFICADA PRESUPUESTO&lt;40000€   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PROYECTO DE DOCUMENTACION SIMPLIFICADA PRESUPUESTO&lt;500000€ 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PROYECTO DE DOCUMENTACIÓN COMPLETA   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>PROYECTO OBRA A EJECUTAR</w:t>
            </w:r>
            <w:r w:rsidR="00511A66"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POR FASES                      </w:t>
            </w:r>
          </w:p>
          <w:p w:rsidR="00045CA5" w:rsidRPr="004A179E" w:rsidRDefault="00045CA5" w:rsidP="00721D0C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PROYECTO OBRA A EJECUTAR </w:t>
            </w:r>
            <w:r w:rsidR="00721D0C" w:rsidRPr="004A179E">
              <w:rPr>
                <w:rFonts w:ascii="Arial" w:hAnsi="Arial" w:cs="Arial"/>
                <w:sz w:val="18"/>
                <w:szCs w:val="18"/>
                <w:lang w:eastAsia="ar-SA"/>
              </w:rPr>
              <w:t>POR LOS SERVICIOS DE LA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ADMINISTRACIÓN </w:t>
            </w:r>
            <w:r w:rsidR="00721D0C" w:rsidRPr="004A179E">
              <w:rPr>
                <w:rFonts w:ascii="Arial" w:hAnsi="Arial" w:cs="Arial"/>
                <w:sz w:val="18"/>
                <w:szCs w:val="18"/>
                <w:lang w:eastAsia="ar-SA"/>
              </w:rPr>
              <w:t>PÚBLICA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              </w:t>
            </w:r>
          </w:p>
        </w:tc>
      </w:tr>
      <w:tr w:rsidR="00045CA5" w:rsidRPr="004A179E" w:rsidTr="003E6833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En…………….a …………………de……………de 202</w:t>
            </w:r>
            <w:proofErr w:type="gramStart"/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..</w:t>
            </w:r>
            <w:proofErr w:type="gramEnd"/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El</w:t>
            </w:r>
            <w:r w:rsidR="00511A66" w:rsidRPr="004A179E">
              <w:rPr>
                <w:rFonts w:ascii="Arial" w:hAnsi="Arial" w:cs="Arial"/>
                <w:b/>
                <w:szCs w:val="24"/>
                <w:lang w:eastAsia="ar-SA"/>
              </w:rPr>
              <w:t>/la</w:t>
            </w:r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 xml:space="preserve"> técnico</w:t>
            </w:r>
            <w:r w:rsidR="00511A66" w:rsidRPr="004A179E">
              <w:rPr>
                <w:rFonts w:ascii="Arial" w:hAnsi="Arial" w:cs="Arial"/>
                <w:b/>
                <w:szCs w:val="24"/>
                <w:lang w:eastAsia="ar-SA"/>
              </w:rPr>
              <w:t>/a redactor/a</w:t>
            </w:r>
          </w:p>
        </w:tc>
      </w:tr>
    </w:tbl>
    <w:p w:rsidR="004A179E" w:rsidRPr="004A179E" w:rsidRDefault="004A179E" w:rsidP="004A179E"/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A179E" w:rsidRPr="004A179E" w:rsidTr="003E6833">
        <w:tc>
          <w:tcPr>
            <w:tcW w:w="9498" w:type="dxa"/>
            <w:shd w:val="clear" w:color="auto" w:fill="BFBFBF"/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 w:rsidRPr="004A179E">
              <w:rPr>
                <w:rFonts w:ascii="Arial" w:hAnsi="Arial" w:cs="Arial"/>
                <w:b/>
                <w:sz w:val="40"/>
                <w:szCs w:val="40"/>
                <w:lang w:eastAsia="ar-SA"/>
              </w:rPr>
              <w:lastRenderedPageBreak/>
              <w:t>Documentación técnica Contrato de Suministro</w:t>
            </w:r>
          </w:p>
        </w:tc>
      </w:tr>
      <w:tr w:rsidR="004A179E" w:rsidRPr="004A179E" w:rsidTr="003E6833">
        <w:tc>
          <w:tcPr>
            <w:tcW w:w="9498" w:type="dxa"/>
            <w:shd w:val="clear" w:color="auto" w:fill="BFBFBF"/>
            <w:vAlign w:val="center"/>
          </w:tcPr>
          <w:p w:rsidR="00511A66" w:rsidRPr="004A179E" w:rsidRDefault="008C172A" w:rsidP="008C172A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511A66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PLAN:                                             </w:t>
            </w:r>
          </w:p>
          <w:p w:rsidR="00045CA5" w:rsidRPr="004A179E" w:rsidRDefault="008C172A" w:rsidP="00511A6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511A66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Nº:</w:t>
            </w:r>
          </w:p>
        </w:tc>
      </w:tr>
      <w:tr w:rsidR="004A179E" w:rsidRPr="004A179E" w:rsidTr="003E6833">
        <w:tc>
          <w:tcPr>
            <w:tcW w:w="9498" w:type="dxa"/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MUNICIPIO</w:t>
            </w:r>
            <w:r w:rsidR="00511A66"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/MANCOMUNIDAD: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3E6833">
        <w:tc>
          <w:tcPr>
            <w:tcW w:w="9498" w:type="dxa"/>
            <w:tcBorders>
              <w:bottom w:val="single" w:sz="6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DENOMINACIÓN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PRESUPUESTO (IVA INC.):</w:t>
            </w:r>
          </w:p>
        </w:tc>
      </w:tr>
      <w:tr w:rsidR="004A179E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IMPORTE SUBVENCIÓN:</w:t>
            </w:r>
          </w:p>
        </w:tc>
      </w:tr>
      <w:tr w:rsidR="004A179E" w:rsidRPr="004A179E" w:rsidTr="003E6833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En…………….a …………………de……………de 202</w:t>
            </w:r>
            <w:proofErr w:type="gramStart"/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..</w:t>
            </w:r>
            <w:proofErr w:type="gramEnd"/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</w:tbl>
    <w:p w:rsidR="00045CA5" w:rsidRPr="004A179E" w:rsidRDefault="00045CA5" w:rsidP="00045CA5">
      <w:pPr>
        <w:tabs>
          <w:tab w:val="left" w:pos="567"/>
          <w:tab w:val="left" w:pos="1418"/>
          <w:tab w:val="left" w:pos="2835"/>
        </w:tabs>
        <w:spacing w:line="360" w:lineRule="auto"/>
        <w:jc w:val="center"/>
        <w:rPr>
          <w:sz w:val="20"/>
          <w:lang w:eastAsia="ar-SA"/>
        </w:rPr>
      </w:pPr>
    </w:p>
    <w:p w:rsidR="00070ADB" w:rsidRPr="004A179E" w:rsidRDefault="00070ADB" w:rsidP="00045CA5">
      <w:pPr>
        <w:tabs>
          <w:tab w:val="left" w:pos="567"/>
          <w:tab w:val="left" w:pos="1418"/>
          <w:tab w:val="left" w:pos="2835"/>
        </w:tabs>
        <w:spacing w:line="360" w:lineRule="auto"/>
        <w:jc w:val="center"/>
        <w:rPr>
          <w:sz w:val="20"/>
          <w:lang w:eastAsia="ar-SA"/>
        </w:rPr>
      </w:pPr>
    </w:p>
    <w:p w:rsidR="00070ADB" w:rsidRPr="004A179E" w:rsidRDefault="00070ADB" w:rsidP="00070ADB">
      <w:pPr>
        <w:tabs>
          <w:tab w:val="left" w:pos="567"/>
          <w:tab w:val="left" w:pos="1418"/>
          <w:tab w:val="left" w:pos="2835"/>
        </w:tabs>
        <w:spacing w:line="360" w:lineRule="auto"/>
        <w:rPr>
          <w:sz w:val="20"/>
          <w:lang w:eastAsia="ar-SA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A179E" w:rsidRPr="004A179E" w:rsidTr="00070ADB">
        <w:tc>
          <w:tcPr>
            <w:tcW w:w="9498" w:type="dxa"/>
            <w:shd w:val="clear" w:color="auto" w:fill="BFBFBF"/>
            <w:vAlign w:val="center"/>
          </w:tcPr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 w:rsidRPr="004A179E">
              <w:rPr>
                <w:rFonts w:ascii="Arial" w:hAnsi="Arial" w:cs="Arial"/>
                <w:b/>
                <w:sz w:val="40"/>
                <w:szCs w:val="40"/>
                <w:lang w:eastAsia="ar-SA"/>
              </w:rPr>
              <w:lastRenderedPageBreak/>
              <w:t>Documentación técnica Adquisición de Inmueble</w:t>
            </w:r>
          </w:p>
        </w:tc>
      </w:tr>
      <w:tr w:rsidR="004A179E" w:rsidRPr="004A179E" w:rsidTr="00070ADB">
        <w:tc>
          <w:tcPr>
            <w:tcW w:w="9498" w:type="dxa"/>
            <w:shd w:val="clear" w:color="auto" w:fill="BFBFBF"/>
            <w:vAlign w:val="center"/>
          </w:tcPr>
          <w:p w:rsidR="00070ADB" w:rsidRPr="004A179E" w:rsidRDefault="008C172A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  <w:t>P</w:t>
            </w:r>
            <w:r w:rsidR="00070ADB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LAN:                                             </w:t>
            </w:r>
          </w:p>
          <w:p w:rsidR="00070ADB" w:rsidRPr="004A179E" w:rsidRDefault="008C172A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070ADB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Nº:</w:t>
            </w:r>
          </w:p>
        </w:tc>
        <w:bookmarkStart w:id="0" w:name="_GoBack"/>
        <w:bookmarkEnd w:id="0"/>
      </w:tr>
      <w:tr w:rsidR="004A179E" w:rsidRPr="004A179E" w:rsidTr="00070ADB">
        <w:tc>
          <w:tcPr>
            <w:tcW w:w="9498" w:type="dxa"/>
            <w:vAlign w:val="center"/>
          </w:tcPr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MUNICIPIO/MANCOMUNIDAD:</w:t>
            </w: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070ADB">
        <w:tc>
          <w:tcPr>
            <w:tcW w:w="9498" w:type="dxa"/>
            <w:tcBorders>
              <w:bottom w:val="single" w:sz="6" w:space="0" w:color="auto"/>
            </w:tcBorders>
            <w:vAlign w:val="center"/>
          </w:tcPr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DENOMINACIÓN</w:t>
            </w: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070ADB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IMPORTE VALORACIÓN:</w:t>
            </w:r>
          </w:p>
        </w:tc>
      </w:tr>
      <w:tr w:rsidR="004A179E" w:rsidRPr="004A179E" w:rsidTr="00070ADB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IMPORTE SUBVENCIÓN:</w:t>
            </w:r>
          </w:p>
        </w:tc>
      </w:tr>
      <w:tr w:rsidR="004A179E" w:rsidRPr="004A179E" w:rsidTr="00070ADB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En…………….a …………………de……………de 202</w:t>
            </w:r>
            <w:proofErr w:type="gramStart"/>
            <w:r w:rsidRPr="004A179E">
              <w:rPr>
                <w:rFonts w:ascii="Arial" w:hAnsi="Arial" w:cs="Arial"/>
                <w:b/>
                <w:szCs w:val="24"/>
                <w:lang w:eastAsia="ar-SA"/>
              </w:rPr>
              <w:t>..</w:t>
            </w:r>
            <w:proofErr w:type="gramEnd"/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</w:tbl>
    <w:p w:rsidR="00070ADB" w:rsidRPr="004A179E" w:rsidRDefault="00070ADB" w:rsidP="00070ADB">
      <w:pPr>
        <w:tabs>
          <w:tab w:val="left" w:pos="567"/>
          <w:tab w:val="left" w:pos="1418"/>
          <w:tab w:val="left" w:pos="2835"/>
        </w:tabs>
        <w:spacing w:line="360" w:lineRule="auto"/>
        <w:jc w:val="center"/>
        <w:rPr>
          <w:sz w:val="20"/>
          <w:lang w:eastAsia="ar-SA"/>
        </w:rPr>
      </w:pPr>
    </w:p>
    <w:p w:rsidR="00070ADB" w:rsidRPr="004A179E" w:rsidRDefault="00070ADB" w:rsidP="00070ADB">
      <w:pPr>
        <w:tabs>
          <w:tab w:val="left" w:pos="567"/>
          <w:tab w:val="left" w:pos="1418"/>
          <w:tab w:val="left" w:pos="2835"/>
        </w:tabs>
        <w:spacing w:line="360" w:lineRule="auto"/>
        <w:rPr>
          <w:sz w:val="20"/>
          <w:lang w:eastAsia="ar-SA"/>
        </w:rPr>
      </w:pPr>
    </w:p>
    <w:sectPr w:rsidR="00070ADB" w:rsidRPr="004A179E" w:rsidSect="004A5E09">
      <w:footerReference w:type="default" r:id="rId8"/>
      <w:pgSz w:w="11906" w:h="16838"/>
      <w:pgMar w:top="1418" w:right="1274" w:bottom="1400" w:left="15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70" w:rsidRDefault="00640170" w:rsidP="004A5E09">
      <w:r>
        <w:separator/>
      </w:r>
    </w:p>
  </w:endnote>
  <w:endnote w:type="continuationSeparator" w:id="0">
    <w:p w:rsidR="00640170" w:rsidRDefault="00640170" w:rsidP="004A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yington">
    <w:altName w:val="Times New Roman"/>
    <w:panose1 w:val="00000000000000000000"/>
    <w:charset w:val="00"/>
    <w:family w:val="roman"/>
    <w:notTrueType/>
    <w:pitch w:val="default"/>
  </w:font>
  <w:font w:name="TTE1E021B0t00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21433C0t00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DB" w:rsidRPr="00070ADB" w:rsidRDefault="00070ADB">
    <w:pPr>
      <w:pStyle w:val="Piedepgina"/>
      <w:jc w:val="right"/>
      <w:rPr>
        <w:rFonts w:asciiTheme="minorHAnsi" w:hAnsiTheme="minorHAnsi"/>
      </w:rPr>
    </w:pPr>
  </w:p>
  <w:p w:rsidR="00070ADB" w:rsidRPr="000B1159" w:rsidRDefault="00070ADB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70" w:rsidRDefault="00640170" w:rsidP="004A5E09">
      <w:r>
        <w:separator/>
      </w:r>
    </w:p>
  </w:footnote>
  <w:footnote w:type="continuationSeparator" w:id="0">
    <w:p w:rsidR="00640170" w:rsidRDefault="00640170" w:rsidP="004A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  <w:b/>
        <w:color w:val="000000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541"/>
        </w:tabs>
        <w:ind w:left="1541" w:hanging="360"/>
      </w:pPr>
      <w:rPr>
        <w:rFonts w:ascii="Symbol" w:hAnsi="Symbol" w:cs="Symbol" w:hint="default"/>
        <w:b/>
        <w:color w:val="00000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  <w:sz w:val="16"/>
      </w:rPr>
    </w:lvl>
  </w:abstractNum>
  <w:abstractNum w:abstractNumId="6" w15:restartNumberingAfterBreak="0">
    <w:nsid w:val="00000007"/>
    <w:multiLevelType w:val="multilevel"/>
    <w:tmpl w:val="A574C97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  <w:sz w:val="16"/>
      </w:rPr>
    </w:lvl>
  </w:abstractNum>
  <w:abstractNum w:abstractNumId="8" w15:restartNumberingAfterBreak="0">
    <w:nsid w:val="024E0684"/>
    <w:multiLevelType w:val="hybridMultilevel"/>
    <w:tmpl w:val="3842C29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2347E"/>
    <w:multiLevelType w:val="hybridMultilevel"/>
    <w:tmpl w:val="1C6EF718"/>
    <w:lvl w:ilvl="0" w:tplc="83EC6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76618"/>
    <w:multiLevelType w:val="hybridMultilevel"/>
    <w:tmpl w:val="AA7E418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96832"/>
    <w:multiLevelType w:val="hybridMultilevel"/>
    <w:tmpl w:val="1B02A396"/>
    <w:lvl w:ilvl="0" w:tplc="B12C726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C05853"/>
    <w:multiLevelType w:val="hybridMultilevel"/>
    <w:tmpl w:val="3E8C01EC"/>
    <w:lvl w:ilvl="0" w:tplc="B12C72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708CA"/>
    <w:multiLevelType w:val="hybridMultilevel"/>
    <w:tmpl w:val="E8104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A249A"/>
    <w:multiLevelType w:val="hybridMultilevel"/>
    <w:tmpl w:val="CACC9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21D39"/>
    <w:multiLevelType w:val="hybridMultilevel"/>
    <w:tmpl w:val="9BE8B4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076E0E"/>
    <w:multiLevelType w:val="hybridMultilevel"/>
    <w:tmpl w:val="BDF619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94A5B"/>
    <w:multiLevelType w:val="hybridMultilevel"/>
    <w:tmpl w:val="8B2A5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64038"/>
    <w:multiLevelType w:val="hybridMultilevel"/>
    <w:tmpl w:val="F0929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0387F"/>
    <w:multiLevelType w:val="hybridMultilevel"/>
    <w:tmpl w:val="4DB46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924B5"/>
    <w:multiLevelType w:val="hybridMultilevel"/>
    <w:tmpl w:val="EDB4D3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7F326D"/>
    <w:multiLevelType w:val="hybridMultilevel"/>
    <w:tmpl w:val="880A8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E1BB9"/>
    <w:multiLevelType w:val="hybridMultilevel"/>
    <w:tmpl w:val="ACAE3852"/>
    <w:lvl w:ilvl="0" w:tplc="2596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86725"/>
    <w:multiLevelType w:val="hybridMultilevel"/>
    <w:tmpl w:val="A1FEF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A054F"/>
    <w:multiLevelType w:val="hybridMultilevel"/>
    <w:tmpl w:val="C21A0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C2DE3"/>
    <w:multiLevelType w:val="hybridMultilevel"/>
    <w:tmpl w:val="4824FE3A"/>
    <w:lvl w:ilvl="0" w:tplc="0C0A0013">
      <w:start w:val="1"/>
      <w:numFmt w:val="upperRoman"/>
      <w:lvlText w:val="%1."/>
      <w:lvlJc w:val="right"/>
      <w:pPr>
        <w:ind w:left="144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F734F"/>
    <w:multiLevelType w:val="hybridMultilevel"/>
    <w:tmpl w:val="1C7ABC76"/>
    <w:lvl w:ilvl="0" w:tplc="39A6E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E43D0"/>
    <w:multiLevelType w:val="hybridMultilevel"/>
    <w:tmpl w:val="A2EA52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5301D"/>
    <w:multiLevelType w:val="hybridMultilevel"/>
    <w:tmpl w:val="204A288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2453C8"/>
    <w:multiLevelType w:val="hybridMultilevel"/>
    <w:tmpl w:val="CBD07F3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824581"/>
    <w:multiLevelType w:val="hybridMultilevel"/>
    <w:tmpl w:val="1C7ABC76"/>
    <w:lvl w:ilvl="0" w:tplc="39A6E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911AF"/>
    <w:multiLevelType w:val="hybridMultilevel"/>
    <w:tmpl w:val="43825A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E92750"/>
    <w:multiLevelType w:val="hybridMultilevel"/>
    <w:tmpl w:val="A606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32"/>
  </w:num>
  <w:num w:numId="11">
    <w:abstractNumId w:val="28"/>
  </w:num>
  <w:num w:numId="12">
    <w:abstractNumId w:val="14"/>
  </w:num>
  <w:num w:numId="13">
    <w:abstractNumId w:val="27"/>
  </w:num>
  <w:num w:numId="14">
    <w:abstractNumId w:val="29"/>
  </w:num>
  <w:num w:numId="15">
    <w:abstractNumId w:val="16"/>
  </w:num>
  <w:num w:numId="16">
    <w:abstractNumId w:val="21"/>
  </w:num>
  <w:num w:numId="17">
    <w:abstractNumId w:val="23"/>
  </w:num>
  <w:num w:numId="18">
    <w:abstractNumId w:val="17"/>
  </w:num>
  <w:num w:numId="19">
    <w:abstractNumId w:val="18"/>
  </w:num>
  <w:num w:numId="20">
    <w:abstractNumId w:val="15"/>
  </w:num>
  <w:num w:numId="21">
    <w:abstractNumId w:val="22"/>
  </w:num>
  <w:num w:numId="22">
    <w:abstractNumId w:val="9"/>
  </w:num>
  <w:num w:numId="23">
    <w:abstractNumId w:val="30"/>
  </w:num>
  <w:num w:numId="24">
    <w:abstractNumId w:val="26"/>
  </w:num>
  <w:num w:numId="25">
    <w:abstractNumId w:val="19"/>
  </w:num>
  <w:num w:numId="26">
    <w:abstractNumId w:val="12"/>
  </w:num>
  <w:num w:numId="27">
    <w:abstractNumId w:val="11"/>
  </w:num>
  <w:num w:numId="28">
    <w:abstractNumId w:val="25"/>
  </w:num>
  <w:num w:numId="29">
    <w:abstractNumId w:val="8"/>
  </w:num>
  <w:num w:numId="30">
    <w:abstractNumId w:val="10"/>
  </w:num>
  <w:num w:numId="31">
    <w:abstractNumId w:val="31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A0"/>
    <w:rsid w:val="00001A72"/>
    <w:rsid w:val="00036405"/>
    <w:rsid w:val="00037C47"/>
    <w:rsid w:val="00045CA5"/>
    <w:rsid w:val="00070ADB"/>
    <w:rsid w:val="00093948"/>
    <w:rsid w:val="000A0EAA"/>
    <w:rsid w:val="000B1159"/>
    <w:rsid w:val="000B2817"/>
    <w:rsid w:val="001169F9"/>
    <w:rsid w:val="00140A44"/>
    <w:rsid w:val="00160FF6"/>
    <w:rsid w:val="00164328"/>
    <w:rsid w:val="001B3E47"/>
    <w:rsid w:val="001C695E"/>
    <w:rsid w:val="001F4869"/>
    <w:rsid w:val="0021269B"/>
    <w:rsid w:val="00216B46"/>
    <w:rsid w:val="002214AE"/>
    <w:rsid w:val="00221DD7"/>
    <w:rsid w:val="002622D3"/>
    <w:rsid w:val="00266E8B"/>
    <w:rsid w:val="00281158"/>
    <w:rsid w:val="00281936"/>
    <w:rsid w:val="002C28FB"/>
    <w:rsid w:val="002D6A9C"/>
    <w:rsid w:val="002D7096"/>
    <w:rsid w:val="002F61B0"/>
    <w:rsid w:val="00301236"/>
    <w:rsid w:val="00362549"/>
    <w:rsid w:val="00381572"/>
    <w:rsid w:val="003E0991"/>
    <w:rsid w:val="003E6833"/>
    <w:rsid w:val="00407525"/>
    <w:rsid w:val="004328C6"/>
    <w:rsid w:val="004504A4"/>
    <w:rsid w:val="00451F3A"/>
    <w:rsid w:val="004559E6"/>
    <w:rsid w:val="004563C9"/>
    <w:rsid w:val="00472435"/>
    <w:rsid w:val="004973BF"/>
    <w:rsid w:val="004A179E"/>
    <w:rsid w:val="004A5E09"/>
    <w:rsid w:val="004B0CD1"/>
    <w:rsid w:val="004C705D"/>
    <w:rsid w:val="004F4121"/>
    <w:rsid w:val="004F5780"/>
    <w:rsid w:val="00511A66"/>
    <w:rsid w:val="005310EC"/>
    <w:rsid w:val="00555E8D"/>
    <w:rsid w:val="00573631"/>
    <w:rsid w:val="005874C6"/>
    <w:rsid w:val="005960AA"/>
    <w:rsid w:val="00597B8A"/>
    <w:rsid w:val="005B28AD"/>
    <w:rsid w:val="005B3DBC"/>
    <w:rsid w:val="005E151A"/>
    <w:rsid w:val="005E488C"/>
    <w:rsid w:val="005F1478"/>
    <w:rsid w:val="005F28DC"/>
    <w:rsid w:val="005F7FA4"/>
    <w:rsid w:val="00624DB9"/>
    <w:rsid w:val="00640170"/>
    <w:rsid w:val="00676FC8"/>
    <w:rsid w:val="00677195"/>
    <w:rsid w:val="0067779F"/>
    <w:rsid w:val="006A3C55"/>
    <w:rsid w:val="006B2CC3"/>
    <w:rsid w:val="00703A38"/>
    <w:rsid w:val="00712E12"/>
    <w:rsid w:val="00721D0C"/>
    <w:rsid w:val="00746D18"/>
    <w:rsid w:val="00756785"/>
    <w:rsid w:val="00760A40"/>
    <w:rsid w:val="00762366"/>
    <w:rsid w:val="00776751"/>
    <w:rsid w:val="007A7A36"/>
    <w:rsid w:val="007C7C8A"/>
    <w:rsid w:val="00802461"/>
    <w:rsid w:val="00820595"/>
    <w:rsid w:val="00854D02"/>
    <w:rsid w:val="00860819"/>
    <w:rsid w:val="008612F2"/>
    <w:rsid w:val="00872B1F"/>
    <w:rsid w:val="00873A7E"/>
    <w:rsid w:val="008C172A"/>
    <w:rsid w:val="008C626A"/>
    <w:rsid w:val="008D2E56"/>
    <w:rsid w:val="00963EF3"/>
    <w:rsid w:val="009656FE"/>
    <w:rsid w:val="00973A30"/>
    <w:rsid w:val="0099233A"/>
    <w:rsid w:val="00992EFF"/>
    <w:rsid w:val="009938B3"/>
    <w:rsid w:val="009A6DB1"/>
    <w:rsid w:val="009D18B6"/>
    <w:rsid w:val="009E4A8A"/>
    <w:rsid w:val="009F438D"/>
    <w:rsid w:val="00A36B2D"/>
    <w:rsid w:val="00A441E2"/>
    <w:rsid w:val="00A53018"/>
    <w:rsid w:val="00A93BC1"/>
    <w:rsid w:val="00AA3CBC"/>
    <w:rsid w:val="00AB5AEF"/>
    <w:rsid w:val="00AB6988"/>
    <w:rsid w:val="00B011C9"/>
    <w:rsid w:val="00B06443"/>
    <w:rsid w:val="00B37535"/>
    <w:rsid w:val="00B37A5A"/>
    <w:rsid w:val="00B60941"/>
    <w:rsid w:val="00B942A9"/>
    <w:rsid w:val="00BB020E"/>
    <w:rsid w:val="00BE3F82"/>
    <w:rsid w:val="00C35875"/>
    <w:rsid w:val="00C42591"/>
    <w:rsid w:val="00C47AB9"/>
    <w:rsid w:val="00C907AE"/>
    <w:rsid w:val="00C90942"/>
    <w:rsid w:val="00CC585D"/>
    <w:rsid w:val="00CD672B"/>
    <w:rsid w:val="00D025B3"/>
    <w:rsid w:val="00D21642"/>
    <w:rsid w:val="00D65863"/>
    <w:rsid w:val="00DA649E"/>
    <w:rsid w:val="00DB319B"/>
    <w:rsid w:val="00DC0966"/>
    <w:rsid w:val="00DE270A"/>
    <w:rsid w:val="00DE31BD"/>
    <w:rsid w:val="00E454DD"/>
    <w:rsid w:val="00E778F1"/>
    <w:rsid w:val="00E879DC"/>
    <w:rsid w:val="00E90CA0"/>
    <w:rsid w:val="00E91920"/>
    <w:rsid w:val="00EA14AF"/>
    <w:rsid w:val="00EA746B"/>
    <w:rsid w:val="00EB0C5C"/>
    <w:rsid w:val="00ED1461"/>
    <w:rsid w:val="00EF260A"/>
    <w:rsid w:val="00EF59E2"/>
    <w:rsid w:val="00F04B48"/>
    <w:rsid w:val="00F23977"/>
    <w:rsid w:val="00F6199B"/>
    <w:rsid w:val="00F664D1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EB536329-48B0-4429-95D6-3D322DE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4A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pacing w:before="100" w:after="100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b/>
      <w:color w:val="000000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Byington" w:eastAsia="Byington" w:hAnsi="Byington" w:cs="Byington" w:hint="default"/>
      <w:b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TE1E021B0t00" w:hAnsi="TTE1E021B0t00" w:cs="TTE1E021B0t00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yington" w:eastAsia="Byington" w:hAnsi="Byington" w:cs="Byington" w:hint="default"/>
      <w:b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b/>
      <w:color w:val="000000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16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z w:val="16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16"/>
    </w:rPr>
  </w:style>
  <w:style w:type="character" w:customStyle="1" w:styleId="WW8Num15z1">
    <w:name w:val="WW8Num15z1"/>
    <w:rPr>
      <w:rFonts w:ascii="Courier New" w:hAnsi="Courier New" w:cs="Courier New" w:hint="default"/>
      <w:color w:val="00000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Byington" w:eastAsia="Byington" w:hAnsi="Byington" w:cs="Byington" w:hint="default"/>
      <w:b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Ttulo10">
    <w:name w:val="Título1"/>
    <w:basedOn w:val="Normal"/>
    <w:next w:val="Textoindependiente"/>
    <w:pPr>
      <w:jc w:val="center"/>
    </w:pPr>
    <w:rPr>
      <w:b/>
      <w:u w:val="single"/>
      <w:lang w:val="es-E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E21433C0t00" w:hAnsi="TTE21433C0t00" w:cs="TTE21433C0t00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pPr>
      <w:spacing w:line="42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4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42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28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after="140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after="5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after="200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pPr>
      <w:spacing w:after="333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47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pPr>
      <w:spacing w:after="282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pPr>
      <w:spacing w:after="1403"/>
    </w:pPr>
    <w:rPr>
      <w:rFonts w:cs="Times New Roman"/>
      <w:color w:val="auto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Pa9">
    <w:name w:val="Pa9"/>
    <w:basedOn w:val="Default"/>
    <w:next w:val="Default"/>
    <w:rsid w:val="009938B3"/>
    <w:pPr>
      <w:widowControl/>
      <w:suppressAutoHyphens w:val="0"/>
      <w:autoSpaceDN w:val="0"/>
      <w:adjustRightInd w:val="0"/>
      <w:spacing w:line="201" w:lineRule="atLeast"/>
    </w:pPr>
    <w:rPr>
      <w:rFonts w:ascii="Arial" w:hAnsi="Arial" w:cs="Times New Roman"/>
      <w:color w:val="auto"/>
      <w:lang w:eastAsia="es-ES"/>
    </w:rPr>
  </w:style>
  <w:style w:type="paragraph" w:styleId="NormalWeb">
    <w:name w:val="Normal (Web)"/>
    <w:basedOn w:val="Normal"/>
    <w:uiPriority w:val="99"/>
    <w:unhideWhenUsed/>
    <w:rsid w:val="00992EFF"/>
    <w:pPr>
      <w:suppressAutoHyphens w:val="0"/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uiPriority w:val="22"/>
    <w:qFormat/>
    <w:rsid w:val="00992EFF"/>
    <w:rPr>
      <w:b/>
      <w:bCs/>
    </w:rPr>
  </w:style>
  <w:style w:type="paragraph" w:styleId="Textodeglobo">
    <w:name w:val="Balloon Text"/>
    <w:basedOn w:val="Normal"/>
    <w:link w:val="TextodegloboCar"/>
    <w:rsid w:val="00DC0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C0966"/>
    <w:rPr>
      <w:rFonts w:ascii="Segoe UI" w:hAnsi="Segoe UI" w:cs="Segoe UI"/>
      <w:sz w:val="18"/>
      <w:szCs w:val="18"/>
      <w:lang w:val="es-ES_tradnl" w:eastAsia="zh-CN"/>
    </w:rPr>
  </w:style>
  <w:style w:type="paragraph" w:styleId="Encabezado">
    <w:name w:val="header"/>
    <w:basedOn w:val="Normal"/>
    <w:link w:val="EncabezadoCar"/>
    <w:rsid w:val="004A5E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A5E09"/>
    <w:rPr>
      <w:sz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4A5E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A5E09"/>
    <w:rPr>
      <w:sz w:val="24"/>
      <w:lang w:val="es-ES_tradnl" w:eastAsia="zh-CN"/>
    </w:rPr>
  </w:style>
  <w:style w:type="character" w:customStyle="1" w:styleId="Ttulo1Car">
    <w:name w:val="Título 1 Car"/>
    <w:link w:val="Ttulo1"/>
    <w:rsid w:val="004A5E09"/>
    <w:rPr>
      <w:rFonts w:ascii="Cambria" w:eastAsia="Times New Roman" w:hAnsi="Cambria" w:cs="Times New Roman"/>
      <w:b/>
      <w:bCs/>
      <w:kern w:val="32"/>
      <w:sz w:val="32"/>
      <w:szCs w:val="32"/>
      <w:lang w:val="es-ES_tradnl" w:eastAsia="zh-C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A5E09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328C6"/>
    <w:pPr>
      <w:tabs>
        <w:tab w:val="left" w:pos="440"/>
        <w:tab w:val="right" w:leader="dot" w:pos="9062"/>
      </w:tabs>
      <w:spacing w:line="360" w:lineRule="auto"/>
    </w:pPr>
  </w:style>
  <w:style w:type="character" w:styleId="Hipervnculo">
    <w:name w:val="Hyperlink"/>
    <w:uiPriority w:val="99"/>
    <w:unhideWhenUsed/>
    <w:rsid w:val="004A5E0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1791-A8E9-4576-9287-3D6E1D85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INSTRUCCIÓN TÉCNICA PARA LA REDACCIÓN DE PROYECTOS DE OBRAS A INCLUIR EN LOS PLANES PROVINCIALES DE LA DIPUTACIÓN DE VALENCIA</vt:lpstr>
    </vt:vector>
  </TitlesOfParts>
  <Company>Diputacion de Valencia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INSTRUCCIÓN TÉCNICA PARA LA REDACCIÓN DE PROYECTOS DE OBRAS A INCLUIR EN LOS PLANES PROVINCIALES DE LA DIPUTACIÓN DE VALENCIA</dc:title>
  <dc:subject/>
  <dc:creator>JORGE GIL SORIANO</dc:creator>
  <cp:keywords/>
  <cp:lastModifiedBy>GIL SORIANO - JORGE</cp:lastModifiedBy>
  <cp:revision>4</cp:revision>
  <cp:lastPrinted>2020-03-03T10:27:00Z</cp:lastPrinted>
  <dcterms:created xsi:type="dcterms:W3CDTF">2022-09-02T06:28:00Z</dcterms:created>
  <dcterms:modified xsi:type="dcterms:W3CDTF">2022-09-02T06:47:00Z</dcterms:modified>
</cp:coreProperties>
</file>